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03" w:rsidRDefault="00271403" w:rsidP="00271403">
      <w:pPr>
        <w:contextualSpacing/>
        <w:mirrorIndents/>
      </w:pPr>
    </w:p>
    <w:tbl>
      <w:tblPr>
        <w:tblW w:w="9908" w:type="dxa"/>
        <w:tblLayout w:type="fixed"/>
        <w:tblLook w:val="0000" w:firstRow="0" w:lastRow="0" w:firstColumn="0" w:lastColumn="0" w:noHBand="0" w:noVBand="0"/>
      </w:tblPr>
      <w:tblGrid>
        <w:gridCol w:w="9908"/>
      </w:tblGrid>
      <w:tr w:rsidR="00271403" w:rsidTr="00454CD0">
        <w:tc>
          <w:tcPr>
            <w:tcW w:w="9908" w:type="dxa"/>
            <w:shd w:val="clear" w:color="auto" w:fill="auto"/>
          </w:tcPr>
          <w:p w:rsidR="00271403" w:rsidRPr="00B33188" w:rsidRDefault="00271403" w:rsidP="00454CD0">
            <w:pPr>
              <w:pStyle w:val="Nomesociet"/>
              <w:spacing w:line="240" w:lineRule="auto"/>
              <w:contextualSpacing/>
              <w:mirrorIndents/>
              <w:jc w:val="center"/>
              <w:rPr>
                <w:rFonts w:ascii="Arial" w:hAnsi="Arial" w:cs="Arial"/>
              </w:rPr>
            </w:pPr>
          </w:p>
        </w:tc>
      </w:tr>
    </w:tbl>
    <w:p w:rsidR="00271403" w:rsidRDefault="00271403" w:rsidP="00271403">
      <w:pPr>
        <w:pStyle w:val="Nomesociet"/>
        <w:contextualSpacing/>
        <w:mirrorIndents/>
        <w:jc w:val="left"/>
        <w:rPr>
          <w:rFonts w:cs="Arial"/>
          <w:sz w:val="28"/>
          <w:szCs w:val="28"/>
          <w:u w:val="single"/>
        </w:rPr>
      </w:pPr>
    </w:p>
    <w:p w:rsidR="00BB7E31" w:rsidRDefault="00BB7E31" w:rsidP="00271403">
      <w:pPr>
        <w:pStyle w:val="Nomesociet"/>
        <w:contextualSpacing/>
        <w:mirrorIndents/>
        <w:jc w:val="left"/>
        <w:rPr>
          <w:rFonts w:cs="Arial"/>
          <w:sz w:val="28"/>
          <w:szCs w:val="28"/>
          <w:u w:val="single"/>
        </w:rPr>
      </w:pPr>
    </w:p>
    <w:p w:rsidR="00BB7E31" w:rsidRDefault="00BB7E31" w:rsidP="00271403">
      <w:pPr>
        <w:pStyle w:val="Nomesociet"/>
        <w:contextualSpacing/>
        <w:mirrorIndents/>
        <w:jc w:val="left"/>
        <w:rPr>
          <w:rFonts w:cs="Arial"/>
          <w:sz w:val="28"/>
          <w:szCs w:val="28"/>
          <w:u w:val="single"/>
        </w:rPr>
      </w:pPr>
    </w:p>
    <w:p w:rsidR="00BB7E31" w:rsidRDefault="00BB7E31" w:rsidP="00271403">
      <w:pPr>
        <w:pStyle w:val="Nomesociet"/>
        <w:contextualSpacing/>
        <w:mirrorIndents/>
        <w:jc w:val="left"/>
        <w:rPr>
          <w:rFonts w:cs="Arial"/>
          <w:sz w:val="28"/>
          <w:szCs w:val="28"/>
          <w:u w:val="single"/>
        </w:rPr>
      </w:pPr>
    </w:p>
    <w:tbl>
      <w:tblPr>
        <w:tblW w:w="9956" w:type="dxa"/>
        <w:tblInd w:w="108" w:type="dxa"/>
        <w:tblLayout w:type="fixed"/>
        <w:tblLook w:val="0000" w:firstRow="0" w:lastRow="0" w:firstColumn="0" w:lastColumn="0" w:noHBand="0" w:noVBand="0"/>
      </w:tblPr>
      <w:tblGrid>
        <w:gridCol w:w="9956"/>
      </w:tblGrid>
      <w:tr w:rsidR="00271403" w:rsidTr="00454CD0">
        <w:trPr>
          <w:trHeight w:val="3598"/>
        </w:trPr>
        <w:tc>
          <w:tcPr>
            <w:tcW w:w="9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snapToGrid w:val="0"/>
              <w:contextualSpacing/>
              <w:mirrorIndents/>
              <w:jc w:val="center"/>
              <w:rPr>
                <w:rFonts w:ascii="Arial" w:hAnsi="Arial" w:cs="Arial"/>
                <w:b/>
                <w:bCs/>
                <w:kern w:val="1"/>
                <w:lang w:eastAsia="ar-SA"/>
              </w:rPr>
            </w:pPr>
          </w:p>
          <w:p w:rsidR="00271403" w:rsidRDefault="00271403" w:rsidP="00454CD0">
            <w:pPr>
              <w:snapToGrid w:val="0"/>
              <w:contextualSpacing/>
              <w:mirrorIndents/>
              <w:jc w:val="center"/>
              <w:rPr>
                <w:rFonts w:ascii="Arial" w:hAnsi="Arial" w:cs="Arial"/>
                <w:b/>
                <w:bCs/>
                <w:kern w:val="1"/>
                <w:sz w:val="32"/>
                <w:szCs w:val="32"/>
                <w:lang w:eastAsia="ar-SA"/>
              </w:rPr>
            </w:pPr>
            <w:r>
              <w:rPr>
                <w:rFonts w:ascii="Arial" w:hAnsi="Arial" w:cs="Arial"/>
                <w:b/>
                <w:bCs/>
                <w:kern w:val="1"/>
                <w:sz w:val="32"/>
                <w:szCs w:val="32"/>
                <w:lang w:eastAsia="ar-SA"/>
              </w:rPr>
              <w:t>P.D.P.</w:t>
            </w:r>
          </w:p>
          <w:p w:rsidR="00271403" w:rsidRDefault="00271403" w:rsidP="00454CD0">
            <w:pPr>
              <w:contextualSpacing/>
              <w:mirrorIndents/>
              <w:jc w:val="center"/>
              <w:rPr>
                <w:rFonts w:ascii="Arial" w:eastAsia="Calibri" w:hAnsi="Arial" w:cs="Arial"/>
                <w:b/>
                <w:bCs/>
                <w:kern w:val="1"/>
                <w:sz w:val="20"/>
                <w:szCs w:val="20"/>
                <w:lang w:eastAsia="ar-SA"/>
              </w:rPr>
            </w:pPr>
            <w:r>
              <w:rPr>
                <w:rFonts w:ascii="Arial" w:hAnsi="Arial" w:cs="Arial"/>
                <w:b/>
                <w:bCs/>
                <w:kern w:val="1"/>
                <w:sz w:val="32"/>
                <w:szCs w:val="32"/>
                <w:lang w:eastAsia="ar-SA"/>
              </w:rPr>
              <w:t>PIANO DIDATTICO PERSONALIZZATO</w:t>
            </w:r>
          </w:p>
          <w:p w:rsidR="00271403" w:rsidRPr="00CC0AD6" w:rsidRDefault="00271403" w:rsidP="00454CD0">
            <w:pPr>
              <w:spacing w:after="200" w:line="276" w:lineRule="auto"/>
              <w:contextualSpacing/>
              <w:mirrorIndents/>
              <w:jc w:val="center"/>
              <w:rPr>
                <w:rFonts w:ascii="Arial" w:hAnsi="Arial" w:cs="Arial"/>
              </w:rPr>
            </w:pPr>
            <w:r>
              <w:rPr>
                <w:rFonts w:ascii="Arial" w:eastAsia="Calibri" w:hAnsi="Arial" w:cs="Arial"/>
                <w:sz w:val="18"/>
                <w:szCs w:val="18"/>
                <w:lang w:eastAsia="ar-SA"/>
              </w:rPr>
              <w:t xml:space="preserve">(Dir. Min. 27/12/2012; C.M. n. 8 </w:t>
            </w:r>
            <w:proofErr w:type="gramStart"/>
            <w:r>
              <w:rPr>
                <w:rFonts w:ascii="Arial" w:eastAsia="Calibri" w:hAnsi="Arial" w:cs="Arial"/>
                <w:sz w:val="18"/>
                <w:szCs w:val="18"/>
                <w:lang w:eastAsia="ar-SA"/>
              </w:rPr>
              <w:t>del  6</w:t>
            </w:r>
            <w:proofErr w:type="gramEnd"/>
            <w:r>
              <w:rPr>
                <w:rFonts w:ascii="Arial" w:eastAsia="Calibri" w:hAnsi="Arial" w:cs="Arial"/>
                <w:sz w:val="18"/>
                <w:szCs w:val="18"/>
                <w:lang w:eastAsia="ar-SA"/>
              </w:rPr>
              <w:t>/03/2013)</w:t>
            </w:r>
            <w:r>
              <w:rPr>
                <w:rFonts w:ascii="Arial" w:hAnsi="Arial" w:cs="Arial"/>
              </w:rPr>
              <w:t xml:space="preserve"> </w:t>
            </w:r>
          </w:p>
          <w:p w:rsidR="00271403" w:rsidRDefault="00271403" w:rsidP="00454CD0">
            <w:pPr>
              <w:spacing w:after="200" w:line="276" w:lineRule="auto"/>
              <w:ind w:left="360"/>
              <w:contextualSpacing/>
              <w:mirrorIndents/>
              <w:jc w:val="center"/>
            </w:pPr>
            <w:r>
              <w:rPr>
                <w:rFonts w:ascii="Arial" w:eastAsia="Calibri" w:hAnsi="Arial" w:cs="Arial"/>
                <w:b/>
                <w:sz w:val="32"/>
                <w:szCs w:val="32"/>
                <w:lang w:eastAsia="ar-SA"/>
              </w:rPr>
              <w:t>A.S.</w:t>
            </w:r>
            <w:r>
              <w:rPr>
                <w:rFonts w:ascii="Arial" w:eastAsia="Calibri" w:hAnsi="Arial" w:cs="Arial"/>
                <w:b/>
                <w:sz w:val="28"/>
                <w:szCs w:val="28"/>
                <w:lang w:eastAsia="ar-SA"/>
              </w:rPr>
              <w:t xml:space="preserve"> ______________</w:t>
            </w:r>
          </w:p>
        </w:tc>
      </w:tr>
    </w:tbl>
    <w:p w:rsidR="00271403" w:rsidRDefault="00271403" w:rsidP="00271403">
      <w:pPr>
        <w:widowControl w:val="0"/>
        <w:kinsoku w:val="0"/>
        <w:spacing w:before="288"/>
        <w:contextualSpacing/>
        <w:mirrorIndents/>
        <w:rPr>
          <w:rFonts w:asciiTheme="minorHAnsi" w:hAnsiTheme="minorHAnsi" w:cstheme="minorHAnsi"/>
          <w:b/>
          <w:sz w:val="28"/>
          <w:szCs w:val="28"/>
        </w:rPr>
      </w:pPr>
    </w:p>
    <w:p w:rsidR="00271403" w:rsidRPr="00DD24DC" w:rsidRDefault="00271403" w:rsidP="00271403">
      <w:pPr>
        <w:widowControl w:val="0"/>
        <w:kinsoku w:val="0"/>
        <w:spacing w:before="288"/>
        <w:contextualSpacing/>
        <w:mirrorIndents/>
        <w:rPr>
          <w:rFonts w:asciiTheme="minorHAnsi" w:hAnsiTheme="minorHAnsi" w:cstheme="minorHAnsi"/>
          <w:sz w:val="28"/>
          <w:szCs w:val="28"/>
        </w:rPr>
      </w:pPr>
    </w:p>
    <w:p w:rsidR="00BB7E31" w:rsidRDefault="00BB7E31" w:rsidP="00271403">
      <w:pPr>
        <w:widowControl w:val="0"/>
        <w:kinsoku w:val="0"/>
        <w:spacing w:line="480" w:lineRule="auto"/>
        <w:contextualSpacing/>
        <w:mirrorIndents/>
        <w:jc w:val="both"/>
        <w:rPr>
          <w:rFonts w:asciiTheme="minorHAnsi" w:hAnsiTheme="minorHAnsi" w:cstheme="minorHAnsi"/>
          <w:b/>
          <w:sz w:val="28"/>
          <w:szCs w:val="28"/>
        </w:rPr>
      </w:pPr>
    </w:p>
    <w:p w:rsidR="00271403" w:rsidRPr="00DD24DC" w:rsidRDefault="00271403" w:rsidP="00271403">
      <w:pPr>
        <w:widowControl w:val="0"/>
        <w:kinsoku w:val="0"/>
        <w:spacing w:line="480" w:lineRule="auto"/>
        <w:contextualSpacing/>
        <w:mirrorIndents/>
        <w:jc w:val="both"/>
        <w:rPr>
          <w:rFonts w:asciiTheme="minorHAnsi" w:hAnsiTheme="minorHAnsi" w:cstheme="minorHAnsi"/>
          <w:b/>
          <w:sz w:val="28"/>
          <w:szCs w:val="28"/>
        </w:rPr>
      </w:pPr>
      <w:r w:rsidRPr="00DD24DC">
        <w:rPr>
          <w:rFonts w:asciiTheme="minorHAnsi" w:hAnsiTheme="minorHAnsi" w:cstheme="minorHAnsi"/>
          <w:b/>
          <w:sz w:val="28"/>
          <w:szCs w:val="28"/>
        </w:rPr>
        <w:t>SCUOLA</w:t>
      </w:r>
      <w:r>
        <w:rPr>
          <w:rFonts w:asciiTheme="minorHAnsi" w:hAnsiTheme="minorHAnsi" w:cstheme="minorHAnsi"/>
          <w:b/>
          <w:sz w:val="28"/>
          <w:szCs w:val="28"/>
        </w:rPr>
        <w:t xml:space="preserve"> </w:t>
      </w:r>
      <w:r w:rsidRPr="00DD24DC">
        <w:rPr>
          <w:rFonts w:asciiTheme="minorHAnsi" w:hAnsiTheme="minorHAnsi" w:cstheme="minorHAnsi"/>
          <w:sz w:val="28"/>
          <w:szCs w:val="28"/>
        </w:rPr>
        <w:t>________________________________</w:t>
      </w: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r w:rsidRPr="00DD24DC">
        <w:rPr>
          <w:rFonts w:asciiTheme="minorHAnsi" w:hAnsiTheme="minorHAnsi" w:cstheme="minorHAnsi"/>
          <w:b/>
          <w:sz w:val="28"/>
          <w:szCs w:val="28"/>
        </w:rPr>
        <w:t>CLASSE</w:t>
      </w:r>
      <w:r>
        <w:rPr>
          <w:rFonts w:asciiTheme="minorHAnsi" w:hAnsiTheme="minorHAnsi" w:cstheme="minorHAnsi"/>
          <w:sz w:val="28"/>
          <w:szCs w:val="28"/>
        </w:rPr>
        <w:t xml:space="preserve"> </w:t>
      </w:r>
      <w:r w:rsidRPr="00DD24DC">
        <w:rPr>
          <w:rFonts w:asciiTheme="minorHAnsi" w:hAnsiTheme="minorHAnsi" w:cstheme="minorHAnsi"/>
          <w:sz w:val="28"/>
          <w:szCs w:val="28"/>
        </w:rPr>
        <w:t xml:space="preserve">______________    </w:t>
      </w: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widowControl w:val="0"/>
        <w:kinsoku w:val="0"/>
        <w:spacing w:line="480" w:lineRule="auto"/>
        <w:contextualSpacing/>
        <w:mirrorIndents/>
        <w:jc w:val="both"/>
        <w:rPr>
          <w:rFonts w:asciiTheme="minorHAnsi" w:hAnsiTheme="minorHAnsi" w:cstheme="minorHAnsi"/>
          <w:sz w:val="28"/>
          <w:szCs w:val="28"/>
        </w:rPr>
      </w:pPr>
    </w:p>
    <w:p w:rsidR="00271403" w:rsidRDefault="00271403" w:rsidP="00271403">
      <w:pPr>
        <w:pStyle w:val="Titolo1"/>
        <w:numPr>
          <w:ilvl w:val="0"/>
          <w:numId w:val="0"/>
        </w:numPr>
        <w:ind w:left="432"/>
        <w:contextualSpacing/>
        <w:mirrorIndents/>
        <w:rPr>
          <w:rFonts w:ascii="Times New Roman" w:hAnsi="Times New Roman" w:cs="Times New Roman"/>
          <w:sz w:val="24"/>
          <w:szCs w:val="24"/>
          <w:lang w:val="it-IT"/>
        </w:rPr>
      </w:pPr>
      <w:r w:rsidRPr="00DD24DC">
        <w:rPr>
          <w:rFonts w:ascii="Times New Roman" w:hAnsi="Times New Roman" w:cs="Times New Roman"/>
          <w:sz w:val="24"/>
          <w:szCs w:val="24"/>
        </w:rPr>
        <w:lastRenderedPageBreak/>
        <w:t xml:space="preserve">DATI ANAGRAFICI E INFORMAZIONI ESSENZIALI DI PRESENTAZIONE </w:t>
      </w:r>
    </w:p>
    <w:p w:rsidR="00271403" w:rsidRPr="00271403" w:rsidRDefault="00271403" w:rsidP="00271403">
      <w:pPr>
        <w:pStyle w:val="Titolo1"/>
        <w:numPr>
          <w:ilvl w:val="0"/>
          <w:numId w:val="0"/>
        </w:numPr>
        <w:ind w:left="432"/>
        <w:contextualSpacing/>
        <w:mirrorIndents/>
        <w:rPr>
          <w:rFonts w:ascii="Times New Roman" w:hAnsi="Times New Roman" w:cs="Times New Roman"/>
          <w:sz w:val="24"/>
          <w:szCs w:val="24"/>
        </w:rPr>
      </w:pPr>
      <w:r>
        <w:rPr>
          <w:rFonts w:ascii="Arial" w:hAnsi="Arial" w:cs="Arial"/>
          <w:b w:val="0"/>
          <w:bCs w:val="0"/>
          <w:color w:val="000000"/>
        </w:rPr>
        <w:t xml:space="preserve">   </w:t>
      </w:r>
    </w:p>
    <w:p w:rsidR="00271403" w:rsidRPr="00271403" w:rsidRDefault="00271403" w:rsidP="00271403">
      <w:pPr>
        <w:widowControl w:val="0"/>
        <w:kinsoku w:val="0"/>
        <w:spacing w:line="480" w:lineRule="auto"/>
        <w:ind w:right="284"/>
        <w:contextualSpacing/>
        <w:mirrorIndents/>
        <w:rPr>
          <w:rFonts w:ascii="Arial" w:hAnsi="Arial" w:cs="Arial"/>
          <w:bCs/>
          <w:color w:val="000000"/>
        </w:rPr>
      </w:pPr>
      <w:r w:rsidRPr="00271403">
        <w:rPr>
          <w:rFonts w:ascii="Arial" w:hAnsi="Arial" w:cs="Arial"/>
          <w:bCs/>
          <w:color w:val="000000"/>
        </w:rPr>
        <w:t>Cognome e nome alunno/</w:t>
      </w:r>
      <w:proofErr w:type="gramStart"/>
      <w:r w:rsidRPr="00271403">
        <w:rPr>
          <w:rFonts w:ascii="Arial" w:hAnsi="Arial" w:cs="Arial"/>
          <w:bCs/>
          <w:color w:val="000000"/>
        </w:rPr>
        <w:t>a:_</w:t>
      </w:r>
      <w:proofErr w:type="gramEnd"/>
      <w:r w:rsidRPr="00271403">
        <w:rPr>
          <w:rFonts w:ascii="Arial" w:hAnsi="Arial" w:cs="Arial"/>
          <w:bCs/>
          <w:color w:val="000000"/>
        </w:rPr>
        <w:t>_______________________________________</w:t>
      </w:r>
    </w:p>
    <w:p w:rsidR="00271403" w:rsidRPr="000D5BF4" w:rsidRDefault="00271403" w:rsidP="00271403">
      <w:pPr>
        <w:widowControl w:val="0"/>
        <w:kinsoku w:val="0"/>
        <w:spacing w:line="480" w:lineRule="auto"/>
        <w:ind w:left="284" w:right="284"/>
        <w:contextualSpacing/>
        <w:mirrorIndents/>
        <w:rPr>
          <w:rFonts w:ascii="Arial" w:hAnsi="Arial" w:cs="Arial"/>
          <w:bCs/>
          <w:color w:val="000000"/>
        </w:rPr>
      </w:pPr>
      <w:r w:rsidRPr="000D5BF4">
        <w:rPr>
          <w:rFonts w:ascii="Arial" w:hAnsi="Arial" w:cs="Arial"/>
          <w:bCs/>
          <w:color w:val="000000"/>
        </w:rPr>
        <w:t>Luogo di nascita: __________________________Data____/ ____/ _______</w:t>
      </w:r>
    </w:p>
    <w:p w:rsidR="00271403" w:rsidRPr="000D5BF4" w:rsidRDefault="00271403" w:rsidP="00271403">
      <w:pPr>
        <w:widowControl w:val="0"/>
        <w:kinsoku w:val="0"/>
        <w:spacing w:line="480" w:lineRule="auto"/>
        <w:ind w:left="284" w:right="284"/>
        <w:contextualSpacing/>
        <w:mirrorIndents/>
        <w:rPr>
          <w:rFonts w:ascii="Arial" w:hAnsi="Arial" w:cs="Arial"/>
          <w:bCs/>
          <w:color w:val="000000"/>
        </w:rPr>
      </w:pPr>
    </w:p>
    <w:p w:rsidR="00271403" w:rsidRPr="00271403" w:rsidRDefault="00271403" w:rsidP="00271403">
      <w:pPr>
        <w:widowControl w:val="0"/>
        <w:numPr>
          <w:ilvl w:val="0"/>
          <w:numId w:val="2"/>
        </w:numPr>
        <w:kinsoku w:val="0"/>
        <w:spacing w:before="120" w:line="360" w:lineRule="auto"/>
        <w:ind w:right="284"/>
        <w:contextualSpacing/>
        <w:mirrorIndents/>
        <w:jc w:val="both"/>
        <w:rPr>
          <w:rFonts w:ascii="Arial" w:hAnsi="Arial" w:cs="Arial"/>
          <w:b/>
          <w:bCs/>
          <w:color w:val="000000"/>
          <w:sz w:val="22"/>
          <w:szCs w:val="22"/>
        </w:rPr>
      </w:pPr>
      <w:r w:rsidRPr="00271403">
        <w:rPr>
          <w:rFonts w:ascii="Arial" w:hAnsi="Arial" w:cs="Arial"/>
          <w:b/>
          <w:bCs/>
          <w:color w:val="000000"/>
          <w:sz w:val="22"/>
          <w:szCs w:val="22"/>
        </w:rPr>
        <w:t>INDIVIDUAZIONE DELLA SITUAZIONE DI BISOGNO EDUCATIVO SPECIALE DA PARTE DI:</w:t>
      </w:r>
    </w:p>
    <w:p w:rsidR="00271403" w:rsidRPr="00271403" w:rsidRDefault="00271403" w:rsidP="00271403">
      <w:pPr>
        <w:widowControl w:val="0"/>
        <w:kinsoku w:val="0"/>
        <w:spacing w:before="120" w:line="360" w:lineRule="auto"/>
        <w:ind w:left="644" w:right="284"/>
        <w:contextualSpacing/>
        <w:mirrorIndents/>
        <w:jc w:val="both"/>
        <w:rPr>
          <w:rFonts w:ascii="Arial" w:hAnsi="Arial" w:cs="Arial"/>
          <w:b/>
          <w:bCs/>
          <w:color w:val="000000"/>
          <w:sz w:val="18"/>
        </w:rPr>
      </w:pPr>
    </w:p>
    <w:p w:rsidR="00271403" w:rsidRPr="000D5BF4" w:rsidRDefault="00271403" w:rsidP="00271403">
      <w:pPr>
        <w:widowControl w:val="0"/>
        <w:kinsoku w:val="0"/>
        <w:spacing w:before="120" w:line="360" w:lineRule="auto"/>
        <w:ind w:left="284" w:right="284"/>
        <w:contextualSpacing/>
        <w:mirrorIndents/>
        <w:rPr>
          <w:rFonts w:ascii="Arial" w:eastAsia="Arial" w:hAnsi="Arial" w:cs="Arial"/>
          <w:bCs/>
          <w:color w:val="000000"/>
          <w:sz w:val="20"/>
          <w:szCs w:val="20"/>
        </w:rPr>
      </w:pPr>
      <w:r w:rsidRPr="000D5BF4">
        <w:rPr>
          <w:rFonts w:ascii="Wingdings" w:eastAsia="Wingdings" w:hAnsi="Wingdings" w:cs="Wingdings"/>
          <w:bCs/>
          <w:sz w:val="20"/>
          <w:szCs w:val="20"/>
        </w:rPr>
        <w:t></w:t>
      </w:r>
      <w:r w:rsidRPr="000D5BF4">
        <w:rPr>
          <w:rFonts w:ascii="Arial" w:eastAsia="Arial" w:hAnsi="Arial" w:cs="Arial"/>
          <w:bCs/>
          <w:sz w:val="20"/>
          <w:szCs w:val="20"/>
        </w:rPr>
        <w:t xml:space="preserve"> </w:t>
      </w:r>
      <w:r w:rsidRPr="000D5BF4">
        <w:rPr>
          <w:rFonts w:ascii="Arial" w:eastAsia="Wingdings" w:hAnsi="Arial" w:cs="Arial"/>
          <w:bCs/>
          <w:i/>
          <w:iCs/>
          <w:sz w:val="20"/>
          <w:szCs w:val="20"/>
        </w:rPr>
        <w:t>SERVIZIO SANITARIO</w:t>
      </w:r>
      <w:r w:rsidRPr="000D5BF4">
        <w:rPr>
          <w:rFonts w:ascii="Arial" w:eastAsia="Wingdings" w:hAnsi="Arial" w:cs="Arial"/>
          <w:bCs/>
          <w:sz w:val="20"/>
          <w:szCs w:val="20"/>
        </w:rPr>
        <w:t xml:space="preserve">  -  Diagnosi di:______________________________________ </w:t>
      </w:r>
      <w:r w:rsidRPr="000D5BF4">
        <w:rPr>
          <w:rFonts w:ascii="Arial" w:eastAsia="Wingdings" w:hAnsi="Arial" w:cs="Arial"/>
          <w:bCs/>
          <w:sz w:val="20"/>
          <w:szCs w:val="20"/>
        </w:rPr>
        <w:br/>
        <w:t>(o diagnosi rilasciata da privati, in attesa di ratifica e certificazione da parte del SSN)</w:t>
      </w:r>
    </w:p>
    <w:p w:rsidR="00271403" w:rsidRPr="000D5BF4" w:rsidRDefault="00271403" w:rsidP="00271403">
      <w:pPr>
        <w:widowControl w:val="0"/>
        <w:kinsoku w:val="0"/>
        <w:spacing w:before="120" w:line="360" w:lineRule="auto"/>
        <w:ind w:right="284"/>
        <w:contextualSpacing/>
        <w:mirrorIndents/>
        <w:jc w:val="both"/>
        <w:rPr>
          <w:rFonts w:ascii="Arial" w:eastAsia="Arial" w:hAnsi="Arial" w:cs="Arial"/>
          <w:bCs/>
          <w:color w:val="000000"/>
          <w:sz w:val="20"/>
          <w:szCs w:val="20"/>
        </w:rPr>
      </w:pPr>
      <w:r w:rsidRPr="000D5BF4">
        <w:rPr>
          <w:rFonts w:ascii="Arial" w:eastAsia="Arial" w:hAnsi="Arial" w:cs="Arial"/>
          <w:bCs/>
          <w:color w:val="000000"/>
          <w:sz w:val="20"/>
          <w:szCs w:val="20"/>
        </w:rPr>
        <w:t xml:space="preserve">    </w:t>
      </w:r>
      <w:r w:rsidRPr="000D5BF4">
        <w:rPr>
          <w:rFonts w:ascii="Arial" w:eastAsia="Wingdings" w:hAnsi="Arial" w:cs="Arial"/>
          <w:bCs/>
          <w:color w:val="000000"/>
          <w:w w:val="105"/>
          <w:sz w:val="20"/>
          <w:szCs w:val="20"/>
        </w:rPr>
        <w:t xml:space="preserve">Redatta da: </w:t>
      </w:r>
      <w:r w:rsidRPr="000D5BF4">
        <w:rPr>
          <w:rFonts w:ascii="Arial" w:eastAsia="Wingdings" w:hAnsi="Arial" w:cs="Arial"/>
          <w:bCs/>
          <w:color w:val="000000"/>
          <w:sz w:val="20"/>
          <w:szCs w:val="20"/>
        </w:rPr>
        <w:t>________________________________________________________</w:t>
      </w:r>
    </w:p>
    <w:p w:rsidR="00271403" w:rsidRPr="000D5BF4" w:rsidRDefault="00271403" w:rsidP="00271403">
      <w:pPr>
        <w:widowControl w:val="0"/>
        <w:kinsoku w:val="0"/>
        <w:spacing w:before="120" w:line="360" w:lineRule="auto"/>
        <w:ind w:right="284"/>
        <w:contextualSpacing/>
        <w:mirrorIndents/>
        <w:jc w:val="both"/>
        <w:rPr>
          <w:rFonts w:ascii="Arial" w:eastAsia="Calibri" w:hAnsi="Arial" w:cs="Arial"/>
          <w:sz w:val="20"/>
          <w:szCs w:val="20"/>
          <w:lang w:eastAsia="ar-SA"/>
        </w:rPr>
      </w:pPr>
      <w:r w:rsidRPr="000D5BF4">
        <w:rPr>
          <w:rFonts w:ascii="Arial" w:eastAsia="Arial" w:hAnsi="Arial" w:cs="Arial"/>
          <w:bCs/>
          <w:color w:val="000000"/>
          <w:sz w:val="20"/>
          <w:szCs w:val="20"/>
        </w:rPr>
        <w:t xml:space="preserve">    </w:t>
      </w:r>
      <w:r w:rsidRPr="000D5BF4">
        <w:rPr>
          <w:rFonts w:ascii="Arial" w:eastAsia="Wingdings" w:hAnsi="Arial" w:cs="Arial"/>
          <w:bCs/>
          <w:color w:val="000000"/>
          <w:sz w:val="20"/>
          <w:szCs w:val="20"/>
        </w:rPr>
        <w:t>presso_________________</w:t>
      </w:r>
      <w:proofErr w:type="gramStart"/>
      <w:r w:rsidRPr="000D5BF4">
        <w:rPr>
          <w:rFonts w:ascii="Arial" w:eastAsia="Wingdings" w:hAnsi="Arial" w:cs="Arial"/>
          <w:bCs/>
          <w:color w:val="000000"/>
          <w:sz w:val="20"/>
          <w:szCs w:val="20"/>
        </w:rPr>
        <w:t>_  di</w:t>
      </w:r>
      <w:proofErr w:type="gramEnd"/>
      <w:r w:rsidRPr="000D5BF4">
        <w:rPr>
          <w:rFonts w:ascii="Arial" w:eastAsia="Wingdings" w:hAnsi="Arial" w:cs="Arial"/>
          <w:bCs/>
          <w:color w:val="000000"/>
          <w:sz w:val="20"/>
          <w:szCs w:val="20"/>
        </w:rPr>
        <w:t xml:space="preserve"> ___________________</w:t>
      </w:r>
      <w:r w:rsidRPr="000D5BF4">
        <w:rPr>
          <w:rFonts w:ascii="Arial" w:eastAsia="Calibri" w:hAnsi="Arial" w:cs="Arial"/>
          <w:sz w:val="20"/>
          <w:szCs w:val="20"/>
          <w:lang w:eastAsia="ar-SA"/>
        </w:rPr>
        <w:t>in data ___ /___ / ____</w:t>
      </w:r>
    </w:p>
    <w:p w:rsidR="00271403" w:rsidRPr="000D5BF4" w:rsidRDefault="00271403" w:rsidP="00271403">
      <w:pPr>
        <w:widowControl w:val="0"/>
        <w:kinsoku w:val="0"/>
        <w:spacing w:before="120" w:line="360" w:lineRule="auto"/>
        <w:ind w:right="284"/>
        <w:contextualSpacing/>
        <w:mirrorIndents/>
        <w:jc w:val="both"/>
        <w:rPr>
          <w:rFonts w:ascii="Arial" w:hAnsi="Arial" w:cs="Arial"/>
          <w:color w:val="000000"/>
          <w:spacing w:val="-4"/>
          <w:sz w:val="20"/>
          <w:szCs w:val="20"/>
        </w:rPr>
      </w:pPr>
      <w:r w:rsidRPr="000D5BF4">
        <w:rPr>
          <w:rFonts w:ascii="Arial" w:eastAsia="Calibri" w:hAnsi="Arial" w:cs="Arial"/>
          <w:sz w:val="20"/>
          <w:szCs w:val="20"/>
          <w:lang w:eastAsia="ar-SA"/>
        </w:rPr>
        <w:t xml:space="preserve">    </w:t>
      </w:r>
      <w:r w:rsidRPr="000D5BF4">
        <w:rPr>
          <w:rFonts w:ascii="Arial" w:hAnsi="Arial" w:cs="Arial"/>
          <w:color w:val="000000"/>
          <w:spacing w:val="-4"/>
          <w:sz w:val="20"/>
          <w:szCs w:val="20"/>
        </w:rPr>
        <w:t>Aggiornamenti diagnostici: _________________________________________</w:t>
      </w:r>
    </w:p>
    <w:p w:rsidR="00271403" w:rsidRPr="000D5BF4" w:rsidRDefault="00271403" w:rsidP="00271403">
      <w:pPr>
        <w:widowControl w:val="0"/>
        <w:kinsoku w:val="0"/>
        <w:spacing w:line="360" w:lineRule="auto"/>
        <w:ind w:left="284" w:right="284"/>
        <w:contextualSpacing/>
        <w:mirrorIndents/>
        <w:rPr>
          <w:rFonts w:ascii="Arial" w:hAnsi="Arial" w:cs="Arial"/>
          <w:color w:val="000000"/>
          <w:spacing w:val="-4"/>
          <w:sz w:val="20"/>
          <w:szCs w:val="20"/>
        </w:rPr>
      </w:pPr>
      <w:r w:rsidRPr="000D5BF4">
        <w:rPr>
          <w:rFonts w:ascii="Arial" w:hAnsi="Arial" w:cs="Arial"/>
          <w:color w:val="000000"/>
          <w:spacing w:val="-4"/>
          <w:sz w:val="20"/>
          <w:szCs w:val="20"/>
        </w:rPr>
        <w:t>Altre relazioni cliniche: ____________________________________________</w:t>
      </w:r>
    </w:p>
    <w:p w:rsidR="00271403" w:rsidRPr="000D5BF4" w:rsidRDefault="00271403" w:rsidP="00271403">
      <w:pPr>
        <w:widowControl w:val="0"/>
        <w:kinsoku w:val="0"/>
        <w:spacing w:line="360" w:lineRule="auto"/>
        <w:ind w:left="284" w:right="284"/>
        <w:contextualSpacing/>
        <w:mirrorIndents/>
        <w:rPr>
          <w:rFonts w:ascii="Arial" w:eastAsia="Calibri" w:hAnsi="Arial" w:cs="Arial"/>
          <w:i/>
          <w:color w:val="000000"/>
          <w:spacing w:val="-4"/>
          <w:sz w:val="20"/>
          <w:szCs w:val="20"/>
          <w:lang w:eastAsia="ar-SA"/>
        </w:rPr>
      </w:pPr>
      <w:r w:rsidRPr="000D5BF4">
        <w:rPr>
          <w:rFonts w:ascii="Arial" w:hAnsi="Arial" w:cs="Arial"/>
          <w:color w:val="000000"/>
          <w:spacing w:val="-4"/>
          <w:sz w:val="20"/>
          <w:szCs w:val="20"/>
        </w:rPr>
        <w:t>Interventi riabilitativi: ____________________________________________</w:t>
      </w:r>
    </w:p>
    <w:p w:rsidR="00271403" w:rsidRDefault="00271403" w:rsidP="00271403">
      <w:pPr>
        <w:widowControl w:val="0"/>
        <w:kinsoku w:val="0"/>
        <w:spacing w:before="120" w:line="360" w:lineRule="auto"/>
        <w:ind w:right="284"/>
        <w:contextualSpacing/>
        <w:mirrorIndents/>
        <w:jc w:val="both"/>
        <w:rPr>
          <w:rFonts w:ascii="Arial" w:eastAsia="Calibri" w:hAnsi="Arial" w:cs="Arial"/>
          <w:i/>
          <w:color w:val="000000"/>
          <w:spacing w:val="-4"/>
          <w:sz w:val="20"/>
          <w:szCs w:val="20"/>
          <w:lang w:eastAsia="ar-SA"/>
        </w:rPr>
      </w:pPr>
      <w:r w:rsidRPr="000D5BF4">
        <w:rPr>
          <w:rFonts w:ascii="Arial" w:eastAsia="Calibri" w:hAnsi="Arial" w:cs="Arial"/>
          <w:i/>
          <w:color w:val="000000"/>
          <w:spacing w:val="-4"/>
          <w:sz w:val="20"/>
          <w:szCs w:val="20"/>
          <w:lang w:eastAsia="ar-SA"/>
        </w:rPr>
        <w:t xml:space="preserve">     </w:t>
      </w:r>
      <w:r w:rsidRPr="000D5BF4">
        <w:rPr>
          <w:rFonts w:ascii="Arial" w:eastAsia="Calibri" w:hAnsi="Arial" w:cs="Arial"/>
          <w:bCs/>
          <w:color w:val="000000"/>
          <w:spacing w:val="-4"/>
          <w:sz w:val="20"/>
          <w:szCs w:val="20"/>
          <w:lang w:eastAsia="ar-SA"/>
        </w:rPr>
        <w:t>Diagnosi:</w:t>
      </w:r>
      <w:r w:rsidRPr="000D5BF4">
        <w:rPr>
          <w:rFonts w:ascii="Arial" w:eastAsia="Calibri" w:hAnsi="Arial" w:cs="Arial"/>
          <w:bCs/>
          <w:i/>
          <w:color w:val="000000"/>
          <w:spacing w:val="-4"/>
          <w:sz w:val="20"/>
          <w:szCs w:val="20"/>
          <w:lang w:eastAsia="ar-SA"/>
        </w:rPr>
        <w:t xml:space="preserve"> </w:t>
      </w:r>
      <w:r w:rsidRPr="000D5BF4">
        <w:rPr>
          <w:rFonts w:ascii="Arial" w:eastAsia="Calibri" w:hAnsi="Arial" w:cs="Arial"/>
          <w:i/>
          <w:color w:val="000000"/>
          <w:spacing w:val="-4"/>
          <w:sz w:val="20"/>
          <w:szCs w:val="20"/>
          <w:lang w:eastAsia="ar-SA"/>
        </w:rPr>
        <w:t>_______________________________________________________</w:t>
      </w:r>
    </w:p>
    <w:p w:rsidR="00271403" w:rsidRPr="000D5BF4" w:rsidRDefault="00271403" w:rsidP="00271403">
      <w:pPr>
        <w:widowControl w:val="0"/>
        <w:kinsoku w:val="0"/>
        <w:spacing w:before="120" w:line="360" w:lineRule="auto"/>
        <w:ind w:right="284"/>
        <w:contextualSpacing/>
        <w:mirrorIndents/>
        <w:jc w:val="both"/>
        <w:rPr>
          <w:rFonts w:ascii="Wingdings" w:eastAsia="Wingdings" w:hAnsi="Wingdings" w:cs="Wingdings"/>
          <w:bCs/>
          <w:sz w:val="20"/>
          <w:szCs w:val="20"/>
        </w:rPr>
      </w:pPr>
    </w:p>
    <w:p w:rsidR="00271403" w:rsidRPr="000D5BF4" w:rsidRDefault="00271403" w:rsidP="00271403">
      <w:pPr>
        <w:spacing w:before="280" w:after="280" w:line="360" w:lineRule="auto"/>
        <w:ind w:right="567" w:firstLine="284"/>
        <w:contextualSpacing/>
        <w:mirrorIndents/>
        <w:jc w:val="both"/>
        <w:rPr>
          <w:rFonts w:ascii="Arial" w:eastAsia="Wingdings" w:hAnsi="Arial" w:cs="Arial"/>
          <w:bCs/>
          <w:color w:val="000000"/>
          <w:w w:val="105"/>
          <w:sz w:val="20"/>
          <w:szCs w:val="20"/>
        </w:rPr>
      </w:pPr>
      <w:r w:rsidRPr="000D5BF4">
        <w:rPr>
          <w:rFonts w:ascii="Wingdings" w:eastAsia="Wingdings" w:hAnsi="Wingdings" w:cs="Wingdings"/>
          <w:bCs/>
          <w:sz w:val="20"/>
          <w:szCs w:val="20"/>
        </w:rPr>
        <w:t></w:t>
      </w:r>
      <w:r w:rsidRPr="000D5BF4">
        <w:rPr>
          <w:rFonts w:ascii="Arial" w:eastAsia="Arial" w:hAnsi="Arial" w:cs="Arial"/>
          <w:bCs/>
          <w:sz w:val="20"/>
          <w:szCs w:val="20"/>
        </w:rPr>
        <w:t xml:space="preserve"> </w:t>
      </w:r>
      <w:r w:rsidRPr="000D5BF4">
        <w:rPr>
          <w:rFonts w:ascii="Arial" w:eastAsia="Wingdings" w:hAnsi="Arial" w:cs="Arial"/>
          <w:i/>
          <w:iCs/>
          <w:sz w:val="20"/>
          <w:szCs w:val="20"/>
        </w:rPr>
        <w:t>ALTRO SERVIZIO</w:t>
      </w:r>
      <w:r w:rsidRPr="000D5BF4">
        <w:rPr>
          <w:rFonts w:ascii="Arial" w:eastAsia="Wingdings" w:hAnsi="Arial" w:cs="Arial"/>
          <w:sz w:val="20"/>
          <w:szCs w:val="20"/>
        </w:rPr>
        <w:t xml:space="preserve"> </w:t>
      </w:r>
      <w:r w:rsidRPr="000D5BF4">
        <w:rPr>
          <w:rFonts w:ascii="Arial" w:eastAsia="Wingdings" w:hAnsi="Arial" w:cs="Arial"/>
          <w:bCs/>
          <w:sz w:val="20"/>
          <w:szCs w:val="20"/>
        </w:rPr>
        <w:t>-</w:t>
      </w:r>
      <w:r w:rsidRPr="000D5BF4">
        <w:rPr>
          <w:rFonts w:ascii="Arial" w:eastAsia="Wingdings" w:hAnsi="Arial" w:cs="Arial"/>
          <w:sz w:val="20"/>
          <w:szCs w:val="20"/>
        </w:rPr>
        <w:t xml:space="preserve"> Documentazione presentata alla scuola </w:t>
      </w:r>
    </w:p>
    <w:p w:rsidR="00271403" w:rsidRPr="000D5BF4" w:rsidRDefault="00271403" w:rsidP="00271403">
      <w:pPr>
        <w:spacing w:before="280" w:after="280" w:line="360" w:lineRule="auto"/>
        <w:ind w:right="567" w:firstLine="284"/>
        <w:contextualSpacing/>
        <w:mirrorIndents/>
        <w:jc w:val="both"/>
        <w:rPr>
          <w:rFonts w:ascii="Arial" w:eastAsia="Calibri" w:hAnsi="Arial" w:cs="Arial"/>
          <w:sz w:val="20"/>
          <w:szCs w:val="20"/>
          <w:lang w:eastAsia="ar-SA"/>
        </w:rPr>
      </w:pPr>
      <w:r w:rsidRPr="000D5BF4">
        <w:rPr>
          <w:rFonts w:ascii="Arial" w:eastAsia="Wingdings" w:hAnsi="Arial" w:cs="Arial"/>
          <w:bCs/>
          <w:color w:val="000000"/>
          <w:w w:val="105"/>
          <w:sz w:val="20"/>
          <w:szCs w:val="20"/>
        </w:rPr>
        <w:t xml:space="preserve">Redatta da: </w:t>
      </w:r>
      <w:r w:rsidRPr="000D5BF4">
        <w:rPr>
          <w:rFonts w:ascii="Arial" w:eastAsia="Wingdings" w:hAnsi="Arial" w:cs="Arial"/>
          <w:bCs/>
          <w:color w:val="000000"/>
          <w:sz w:val="20"/>
          <w:szCs w:val="20"/>
        </w:rPr>
        <w:t>________________________________</w:t>
      </w:r>
      <w:r w:rsidRPr="000D5BF4">
        <w:rPr>
          <w:rFonts w:ascii="Arial" w:eastAsia="Calibri" w:hAnsi="Arial" w:cs="Arial"/>
          <w:sz w:val="20"/>
          <w:szCs w:val="20"/>
          <w:lang w:eastAsia="ar-SA"/>
        </w:rPr>
        <w:t>in data ___ /___ / ____</w:t>
      </w:r>
    </w:p>
    <w:p w:rsidR="00271403" w:rsidRDefault="00271403" w:rsidP="00271403">
      <w:pPr>
        <w:widowControl w:val="0"/>
        <w:kinsoku w:val="0"/>
        <w:spacing w:line="360" w:lineRule="auto"/>
        <w:ind w:left="360" w:right="284"/>
        <w:contextualSpacing/>
        <w:mirrorIndents/>
        <w:rPr>
          <w:rFonts w:ascii="Arial" w:eastAsia="Calibri" w:hAnsi="Arial" w:cs="Arial"/>
          <w:sz w:val="20"/>
          <w:szCs w:val="20"/>
          <w:lang w:eastAsia="ar-SA"/>
        </w:rPr>
      </w:pPr>
      <w:proofErr w:type="gramStart"/>
      <w:r w:rsidRPr="000D5BF4">
        <w:rPr>
          <w:rFonts w:ascii="Arial" w:eastAsia="Calibri" w:hAnsi="Arial" w:cs="Arial"/>
          <w:sz w:val="20"/>
          <w:szCs w:val="20"/>
          <w:lang w:eastAsia="ar-SA"/>
        </w:rPr>
        <w:t>Diagnosi :</w:t>
      </w:r>
      <w:proofErr w:type="gramEnd"/>
      <w:r w:rsidRPr="000D5BF4">
        <w:rPr>
          <w:rFonts w:ascii="Arial" w:eastAsia="Calibri" w:hAnsi="Arial" w:cs="Arial"/>
          <w:sz w:val="20"/>
          <w:szCs w:val="20"/>
          <w:lang w:eastAsia="ar-SA"/>
        </w:rPr>
        <w:t>_______________________________________________________</w:t>
      </w:r>
    </w:p>
    <w:p w:rsidR="00271403" w:rsidRPr="000D5BF4" w:rsidRDefault="00271403" w:rsidP="00271403">
      <w:pPr>
        <w:widowControl w:val="0"/>
        <w:kinsoku w:val="0"/>
        <w:spacing w:line="360" w:lineRule="auto"/>
        <w:ind w:left="360" w:right="284"/>
        <w:contextualSpacing/>
        <w:mirrorIndents/>
        <w:rPr>
          <w:rFonts w:ascii="Wingdings" w:eastAsia="Wingdings" w:hAnsi="Wingdings" w:cs="Wingdings"/>
          <w:bCs/>
          <w:sz w:val="20"/>
          <w:szCs w:val="20"/>
        </w:rPr>
      </w:pPr>
    </w:p>
    <w:p w:rsidR="00271403" w:rsidRPr="000D5BF4" w:rsidRDefault="00271403" w:rsidP="00271403">
      <w:pPr>
        <w:spacing w:before="280" w:after="280" w:line="360" w:lineRule="auto"/>
        <w:ind w:right="567" w:firstLine="284"/>
        <w:contextualSpacing/>
        <w:mirrorIndents/>
        <w:rPr>
          <w:rFonts w:ascii="Arial" w:eastAsia="Wingdings" w:hAnsi="Arial" w:cs="Arial"/>
          <w:i/>
          <w:iCs/>
          <w:sz w:val="20"/>
          <w:szCs w:val="20"/>
        </w:rPr>
      </w:pPr>
      <w:r w:rsidRPr="000D5BF4">
        <w:rPr>
          <w:rFonts w:ascii="Arial" w:eastAsia="Arial" w:hAnsi="Arial" w:cs="Arial"/>
          <w:bCs/>
          <w:sz w:val="20"/>
          <w:szCs w:val="20"/>
        </w:rPr>
        <w:t xml:space="preserve"> </w:t>
      </w:r>
      <w:r w:rsidRPr="000D5BF4">
        <w:rPr>
          <w:rFonts w:ascii="Wingdings" w:eastAsia="Wingdings" w:hAnsi="Wingdings" w:cs="Wingdings"/>
          <w:bCs/>
          <w:sz w:val="20"/>
          <w:szCs w:val="20"/>
        </w:rPr>
        <w:t></w:t>
      </w:r>
      <w:r w:rsidRPr="000D5BF4">
        <w:rPr>
          <w:rFonts w:ascii="Wingdings" w:eastAsia="Wingdings" w:hAnsi="Wingdings" w:cs="Wingdings"/>
          <w:bCs/>
          <w:sz w:val="20"/>
          <w:szCs w:val="20"/>
        </w:rPr>
        <w:t></w:t>
      </w:r>
      <w:r w:rsidRPr="000D5BF4">
        <w:rPr>
          <w:rFonts w:ascii="Arial" w:eastAsia="Wingdings" w:hAnsi="Arial" w:cs="Arial"/>
          <w:i/>
          <w:iCs/>
          <w:sz w:val="20"/>
          <w:szCs w:val="20"/>
        </w:rPr>
        <w:t xml:space="preserve">TEAM DOCENTI </w:t>
      </w:r>
    </w:p>
    <w:p w:rsidR="00271403" w:rsidRPr="000D5BF4" w:rsidRDefault="00271403" w:rsidP="00271403">
      <w:pPr>
        <w:spacing w:before="280" w:after="280" w:line="360" w:lineRule="auto"/>
        <w:ind w:right="567" w:firstLine="284"/>
        <w:contextualSpacing/>
        <w:mirrorIndents/>
        <w:rPr>
          <w:rFonts w:ascii="Arial" w:eastAsia="Calibri" w:hAnsi="Arial" w:cs="Arial"/>
          <w:sz w:val="20"/>
          <w:szCs w:val="20"/>
          <w:lang w:eastAsia="ar-SA"/>
        </w:rPr>
      </w:pPr>
      <w:r w:rsidRPr="000D5BF4">
        <w:rPr>
          <w:rFonts w:ascii="Arial" w:eastAsia="Wingdings" w:hAnsi="Arial" w:cs="Arial"/>
          <w:sz w:val="20"/>
          <w:szCs w:val="20"/>
        </w:rPr>
        <w:t xml:space="preserve">Relazione/Verbale_________________ </w:t>
      </w:r>
      <w:proofErr w:type="gramStart"/>
      <w:r w:rsidRPr="000D5BF4">
        <w:rPr>
          <w:rFonts w:ascii="Arial" w:eastAsia="Calibri" w:hAnsi="Arial" w:cs="Arial"/>
          <w:sz w:val="20"/>
          <w:szCs w:val="20"/>
          <w:lang w:eastAsia="ar-SA"/>
        </w:rPr>
        <w:t>del  _</w:t>
      </w:r>
      <w:proofErr w:type="gramEnd"/>
      <w:r w:rsidRPr="000D5BF4">
        <w:rPr>
          <w:rFonts w:ascii="Arial" w:eastAsia="Calibri" w:hAnsi="Arial" w:cs="Arial"/>
          <w:sz w:val="20"/>
          <w:szCs w:val="20"/>
          <w:lang w:eastAsia="ar-SA"/>
        </w:rPr>
        <w:t>__ /___ / ____</w:t>
      </w:r>
    </w:p>
    <w:p w:rsidR="00271403" w:rsidRPr="00271403" w:rsidRDefault="00271403" w:rsidP="00271403">
      <w:pPr>
        <w:widowControl w:val="0"/>
        <w:kinsoku w:val="0"/>
        <w:spacing w:line="360" w:lineRule="auto"/>
        <w:contextualSpacing/>
        <w:mirrorIndents/>
        <w:rPr>
          <w:sz w:val="22"/>
          <w:szCs w:val="22"/>
        </w:rPr>
      </w:pPr>
    </w:p>
    <w:p w:rsidR="00271403" w:rsidRPr="00271403" w:rsidRDefault="00271403" w:rsidP="00271403">
      <w:pPr>
        <w:widowControl w:val="0"/>
        <w:numPr>
          <w:ilvl w:val="0"/>
          <w:numId w:val="2"/>
        </w:numPr>
        <w:kinsoku w:val="0"/>
        <w:spacing w:line="360" w:lineRule="auto"/>
        <w:ind w:right="284"/>
        <w:contextualSpacing/>
        <w:mirrorIndents/>
        <w:rPr>
          <w:rFonts w:ascii="Arial" w:hAnsi="Arial" w:cs="Arial"/>
          <w:color w:val="000000"/>
          <w:spacing w:val="-4"/>
          <w:sz w:val="22"/>
          <w:szCs w:val="22"/>
        </w:rPr>
      </w:pPr>
      <w:r w:rsidRPr="00271403">
        <w:rPr>
          <w:rFonts w:ascii="Arial" w:hAnsi="Arial" w:cs="Arial"/>
          <w:b/>
          <w:bCs/>
          <w:color w:val="000000"/>
          <w:sz w:val="22"/>
          <w:szCs w:val="22"/>
        </w:rPr>
        <w:t>INFORMAZIONI GENERALI FORNITE DALLA FAMIGLIA / ENTI AFFIDATARI</w:t>
      </w:r>
      <w:r w:rsidRPr="00271403">
        <w:rPr>
          <w:rFonts w:ascii="Arial" w:hAnsi="Arial" w:cs="Arial"/>
          <w:bCs/>
          <w:color w:val="000000"/>
          <w:sz w:val="22"/>
          <w:szCs w:val="22"/>
        </w:rPr>
        <w:t xml:space="preserve"> </w:t>
      </w:r>
    </w:p>
    <w:p w:rsidR="00271403" w:rsidRPr="00271403" w:rsidRDefault="00271403" w:rsidP="00271403">
      <w:pPr>
        <w:widowControl w:val="0"/>
        <w:kinsoku w:val="0"/>
        <w:spacing w:line="360" w:lineRule="auto"/>
        <w:ind w:left="644" w:right="284"/>
        <w:contextualSpacing/>
        <w:mirrorIndents/>
        <w:rPr>
          <w:rFonts w:ascii="Arial" w:hAnsi="Arial" w:cs="Arial"/>
          <w:color w:val="000000"/>
          <w:spacing w:val="-4"/>
          <w:sz w:val="22"/>
          <w:szCs w:val="22"/>
        </w:rPr>
      </w:pPr>
      <w:r>
        <w:rPr>
          <w:rFonts w:ascii="Arial" w:hAnsi="Arial" w:cs="Arial"/>
          <w:bCs/>
          <w:color w:val="000000"/>
          <w:sz w:val="22"/>
          <w:szCs w:val="22"/>
        </w:rPr>
        <w:t>(Es.:</w:t>
      </w:r>
      <w:r w:rsidRPr="00271403">
        <w:rPr>
          <w:rFonts w:ascii="Arial" w:hAnsi="Arial" w:cs="Arial"/>
          <w:bCs/>
          <w:color w:val="000000"/>
          <w:sz w:val="22"/>
          <w:szCs w:val="22"/>
        </w:rPr>
        <w:t xml:space="preserve"> </w:t>
      </w:r>
      <w:r w:rsidRPr="00271403">
        <w:rPr>
          <w:rFonts w:ascii="Arial" w:hAnsi="Arial" w:cs="Arial"/>
          <w:color w:val="000000"/>
          <w:spacing w:val="-4"/>
          <w:sz w:val="22"/>
          <w:szCs w:val="22"/>
        </w:rPr>
        <w:t xml:space="preserve">percorso scolastico pregresso, ripetenze </w:t>
      </w:r>
      <w:r w:rsidRPr="00271403">
        <w:rPr>
          <w:rFonts w:ascii="Arial" w:hAnsi="Arial" w:cs="Arial"/>
          <w:bCs/>
          <w:color w:val="000000"/>
          <w:sz w:val="22"/>
          <w:szCs w:val="22"/>
        </w:rPr>
        <w:t>…)</w:t>
      </w:r>
    </w:p>
    <w:p w:rsidR="00271403" w:rsidRPr="00DD24DC" w:rsidRDefault="00271403" w:rsidP="00271403">
      <w:pPr>
        <w:widowControl w:val="0"/>
        <w:kinsoku w:val="0"/>
        <w:spacing w:line="360" w:lineRule="auto"/>
        <w:ind w:left="284" w:right="284"/>
        <w:contextualSpacing/>
        <w:mirrorIndents/>
        <w:rPr>
          <w:rFonts w:ascii="Arial" w:hAnsi="Arial" w:cs="Arial"/>
          <w:spacing w:val="-4"/>
        </w:rPr>
      </w:pPr>
      <w:r w:rsidRPr="00DD24DC">
        <w:rPr>
          <w:rFonts w:ascii="Arial" w:hAnsi="Arial" w:cs="Arial"/>
          <w:spacing w:val="-4"/>
        </w:rPr>
        <w:t>____________________________________________________________________</w:t>
      </w:r>
    </w:p>
    <w:p w:rsidR="00271403" w:rsidRPr="00DD24DC" w:rsidRDefault="00271403" w:rsidP="00271403">
      <w:pPr>
        <w:widowControl w:val="0"/>
        <w:kinsoku w:val="0"/>
        <w:spacing w:line="360" w:lineRule="auto"/>
        <w:ind w:left="284" w:right="284"/>
        <w:contextualSpacing/>
        <w:mirrorIndents/>
        <w:rPr>
          <w:rFonts w:ascii="Arial" w:hAnsi="Arial" w:cs="Arial"/>
          <w:spacing w:val="-4"/>
        </w:rPr>
      </w:pPr>
      <w:r w:rsidRPr="00DD24DC">
        <w:rPr>
          <w:rFonts w:ascii="Arial" w:hAnsi="Arial" w:cs="Arial"/>
          <w:spacing w:val="-4"/>
        </w:rPr>
        <w:t>____________________________________________________________________</w:t>
      </w:r>
    </w:p>
    <w:p w:rsidR="00271403" w:rsidRPr="00DD24DC" w:rsidRDefault="00271403" w:rsidP="00271403">
      <w:pPr>
        <w:widowControl w:val="0"/>
        <w:kinsoku w:val="0"/>
        <w:spacing w:line="360" w:lineRule="auto"/>
        <w:ind w:left="284" w:right="284"/>
        <w:contextualSpacing/>
        <w:mirrorIndents/>
        <w:rPr>
          <w:rFonts w:ascii="Arial" w:hAnsi="Arial" w:cs="Arial"/>
          <w:spacing w:val="-4"/>
        </w:rPr>
      </w:pPr>
      <w:r w:rsidRPr="00DD24DC">
        <w:rPr>
          <w:rFonts w:ascii="Arial" w:hAnsi="Arial" w:cs="Arial"/>
          <w:spacing w:val="-4"/>
        </w:rPr>
        <w:t>____________________________________________________________________</w:t>
      </w:r>
    </w:p>
    <w:p w:rsidR="00271403" w:rsidRPr="00DD24DC" w:rsidRDefault="00271403" w:rsidP="00271403">
      <w:pPr>
        <w:widowControl w:val="0"/>
        <w:kinsoku w:val="0"/>
        <w:spacing w:line="360" w:lineRule="auto"/>
        <w:ind w:left="284" w:right="284"/>
        <w:contextualSpacing/>
        <w:mirrorIndents/>
        <w:rPr>
          <w:sz w:val="28"/>
          <w:szCs w:val="28"/>
        </w:rPr>
      </w:pPr>
      <w:r w:rsidRPr="00DD24DC">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3B2CD6" w:rsidRDefault="00271403" w:rsidP="00371453">
      <w:pPr>
        <w:widowControl w:val="0"/>
        <w:kinsoku w:val="0"/>
        <w:spacing w:line="360" w:lineRule="auto"/>
        <w:ind w:left="284" w:right="284"/>
        <w:contextualSpacing/>
        <w:mirrorIndents/>
        <w:rPr>
          <w:sz w:val="28"/>
          <w:szCs w:val="28"/>
        </w:rPr>
      </w:pPr>
      <w:r w:rsidRPr="00DD24DC">
        <w:rPr>
          <w:sz w:val="28"/>
          <w:szCs w:val="28"/>
        </w:rPr>
        <w:t>________________________________________________________________</w:t>
      </w:r>
    </w:p>
    <w:p w:rsidR="00766E91" w:rsidRDefault="00766E91" w:rsidP="00766E91">
      <w:pPr>
        <w:pStyle w:val="Titolo1"/>
        <w:numPr>
          <w:ilvl w:val="0"/>
          <w:numId w:val="0"/>
        </w:numPr>
        <w:tabs>
          <w:tab w:val="left" w:pos="0"/>
        </w:tabs>
        <w:contextualSpacing/>
        <w:mirrorIndents/>
        <w:rPr>
          <w:rFonts w:ascii="Times New Roman" w:hAnsi="Times New Roman" w:cs="Times New Roman"/>
          <w:sz w:val="24"/>
          <w:szCs w:val="24"/>
          <w:lang w:val="it-IT"/>
        </w:rPr>
      </w:pPr>
    </w:p>
    <w:p w:rsidR="00766E91" w:rsidRPr="00766E91" w:rsidRDefault="00766E91" w:rsidP="00766E91"/>
    <w:p w:rsidR="003B2CD6" w:rsidRDefault="003B2CD6" w:rsidP="00766E91">
      <w:pPr>
        <w:pStyle w:val="Titolo1"/>
        <w:numPr>
          <w:ilvl w:val="0"/>
          <w:numId w:val="0"/>
        </w:numPr>
        <w:tabs>
          <w:tab w:val="left" w:pos="0"/>
        </w:tabs>
        <w:contextualSpacing/>
        <w:mirrorIndents/>
        <w:rPr>
          <w:rFonts w:ascii="Times New Roman" w:hAnsi="Times New Roman" w:cs="Times New Roman"/>
          <w:sz w:val="24"/>
          <w:szCs w:val="24"/>
          <w:lang w:val="it-IT"/>
        </w:rPr>
      </w:pPr>
      <w:r>
        <w:rPr>
          <w:rFonts w:ascii="Times New Roman" w:hAnsi="Times New Roman" w:cs="Times New Roman"/>
          <w:sz w:val="24"/>
          <w:szCs w:val="24"/>
          <w:lang w:val="it-IT"/>
        </w:rPr>
        <w:lastRenderedPageBreak/>
        <w:t>DA COMPILARE IN CASO DI ALUNNI STRANIERI</w:t>
      </w:r>
    </w:p>
    <w:p w:rsidR="003B2CD6" w:rsidRPr="003B2CD6" w:rsidRDefault="003B2CD6" w:rsidP="00766E91">
      <w:pPr>
        <w:pStyle w:val="Titolo1"/>
        <w:numPr>
          <w:ilvl w:val="0"/>
          <w:numId w:val="0"/>
        </w:numPr>
        <w:tabs>
          <w:tab w:val="left" w:pos="0"/>
        </w:tabs>
        <w:contextualSpacing/>
        <w:mirrorIndents/>
        <w:rPr>
          <w:rFonts w:ascii="Times New Roman" w:hAnsi="Times New Roman" w:cs="Times New Roman"/>
          <w:sz w:val="24"/>
          <w:szCs w:val="24"/>
          <w:lang w:val="it-IT"/>
        </w:rPr>
      </w:pPr>
      <w:r>
        <w:rPr>
          <w:rFonts w:ascii="Arial" w:hAnsi="Arial" w:cs="Arial"/>
          <w:b w:val="0"/>
          <w:bCs w:val="0"/>
          <w:color w:val="000000"/>
        </w:rPr>
        <w:t xml:space="preserve">   </w:t>
      </w:r>
    </w:p>
    <w:p w:rsidR="00766E91" w:rsidRDefault="00766E91" w:rsidP="00766E91">
      <w:pPr>
        <w:widowControl w:val="0"/>
        <w:tabs>
          <w:tab w:val="left" w:pos="0"/>
        </w:tabs>
        <w:kinsoku w:val="0"/>
        <w:ind w:right="284"/>
        <w:contextualSpacing/>
        <w:mirrorIndents/>
        <w:rPr>
          <w:rFonts w:ascii="Arial" w:hAnsi="Arial" w:cs="Arial"/>
          <w:bCs/>
          <w:color w:val="000000"/>
        </w:rPr>
      </w:pPr>
    </w:p>
    <w:p w:rsidR="003B2CD6" w:rsidRPr="000D5BF4" w:rsidRDefault="003B2CD6" w:rsidP="00766E91">
      <w:pPr>
        <w:widowControl w:val="0"/>
        <w:tabs>
          <w:tab w:val="left" w:pos="0"/>
        </w:tabs>
        <w:kinsoku w:val="0"/>
        <w:ind w:right="284"/>
        <w:contextualSpacing/>
        <w:mirrorIndents/>
        <w:rPr>
          <w:rFonts w:ascii="Arial" w:hAnsi="Arial" w:cs="Arial"/>
          <w:bCs/>
          <w:color w:val="000000"/>
        </w:rPr>
      </w:pPr>
      <w:r w:rsidRPr="000D5BF4">
        <w:rPr>
          <w:rFonts w:ascii="Arial" w:hAnsi="Arial" w:cs="Arial"/>
          <w:bCs/>
          <w:color w:val="000000"/>
        </w:rPr>
        <w:t>Luogo di nascita: __________________________Data____/ ____/ _______</w:t>
      </w:r>
    </w:p>
    <w:p w:rsidR="00766E91" w:rsidRDefault="003B2CD6" w:rsidP="00766E91">
      <w:pPr>
        <w:widowControl w:val="0"/>
        <w:tabs>
          <w:tab w:val="left" w:pos="0"/>
        </w:tabs>
        <w:kinsoku w:val="0"/>
        <w:ind w:right="284"/>
        <w:contextualSpacing/>
        <w:mirrorIndents/>
        <w:rPr>
          <w:rFonts w:ascii="Arial" w:hAnsi="Arial" w:cs="Arial"/>
          <w:bCs/>
          <w:color w:val="000000"/>
        </w:rPr>
      </w:pPr>
      <w:r w:rsidRPr="000D5BF4">
        <w:rPr>
          <w:rFonts w:ascii="Arial" w:hAnsi="Arial" w:cs="Arial"/>
          <w:bCs/>
          <w:color w:val="000000"/>
        </w:rPr>
        <w:t xml:space="preserve">Lingua </w:t>
      </w:r>
      <w:r w:rsidRPr="000D5BF4">
        <w:rPr>
          <w:rFonts w:ascii="Arial" w:hAnsi="Arial" w:cs="Arial"/>
          <w:bCs/>
        </w:rPr>
        <w:t>madre</w:t>
      </w:r>
      <w:r w:rsidRPr="000D5BF4">
        <w:rPr>
          <w:rFonts w:ascii="Arial" w:hAnsi="Arial" w:cs="Arial"/>
          <w:bCs/>
          <w:color w:val="000000"/>
        </w:rPr>
        <w:t>: _________________________________________________</w:t>
      </w:r>
    </w:p>
    <w:p w:rsidR="003B2CD6" w:rsidRPr="008B7949" w:rsidRDefault="003B2CD6" w:rsidP="00766E91">
      <w:pPr>
        <w:widowControl w:val="0"/>
        <w:tabs>
          <w:tab w:val="left" w:pos="0"/>
        </w:tabs>
        <w:kinsoku w:val="0"/>
        <w:ind w:right="284"/>
        <w:contextualSpacing/>
        <w:mirrorIndents/>
        <w:rPr>
          <w:rFonts w:ascii="Arial" w:hAnsi="Arial" w:cs="Arial"/>
          <w:bCs/>
          <w:color w:val="000000"/>
        </w:rPr>
      </w:pPr>
      <w:r w:rsidRPr="000D5BF4">
        <w:rPr>
          <w:rFonts w:ascii="Arial" w:hAnsi="Arial" w:cs="Arial"/>
          <w:bCs/>
          <w:color w:val="000000"/>
        </w:rPr>
        <w:t>Eventuale bilinguismo: ___________________________________________</w:t>
      </w:r>
    </w:p>
    <w:p w:rsidR="003B2CD6" w:rsidRPr="008B7949" w:rsidRDefault="003B2CD6" w:rsidP="00766E91">
      <w:pPr>
        <w:keepNext/>
        <w:widowControl w:val="0"/>
        <w:tabs>
          <w:tab w:val="left" w:pos="1080"/>
        </w:tabs>
        <w:autoSpaceDE w:val="0"/>
        <w:autoSpaceDN w:val="0"/>
        <w:adjustRightInd w:val="0"/>
        <w:ind w:right="-1"/>
        <w:rPr>
          <w:rFonts w:ascii="Arial" w:hAnsi="Arial" w:cs="Arial"/>
        </w:rPr>
      </w:pPr>
      <w:r w:rsidRPr="008B7949">
        <w:rPr>
          <w:rFonts w:ascii="Arial" w:hAnsi="Arial" w:cs="Arial"/>
        </w:rPr>
        <w:t>Anno di arrivo in Italia</w:t>
      </w:r>
      <w:r>
        <w:rPr>
          <w:rFonts w:ascii="Arial" w:hAnsi="Arial" w:cs="Arial"/>
        </w:rPr>
        <w:t>: ___________________________________________</w:t>
      </w:r>
    </w:p>
    <w:p w:rsidR="003B2CD6" w:rsidRPr="008B7949" w:rsidRDefault="003B2CD6" w:rsidP="00766E91">
      <w:pPr>
        <w:widowControl w:val="0"/>
        <w:autoSpaceDE w:val="0"/>
        <w:autoSpaceDN w:val="0"/>
        <w:adjustRightInd w:val="0"/>
        <w:rPr>
          <w:rFonts w:ascii="Arial" w:hAnsi="Arial" w:cs="Arial"/>
        </w:rPr>
      </w:pPr>
      <w:r w:rsidRPr="008B7949">
        <w:rPr>
          <w:rFonts w:ascii="Arial" w:hAnsi="Arial" w:cs="Arial"/>
        </w:rPr>
        <w:t>Primo anno di scolarizzazione in Italia:</w:t>
      </w:r>
      <w:r>
        <w:rPr>
          <w:rFonts w:ascii="Arial" w:hAnsi="Arial" w:cs="Arial"/>
        </w:rPr>
        <w:t xml:space="preserve"> ________________________________</w:t>
      </w:r>
    </w:p>
    <w:p w:rsidR="003B2CD6" w:rsidRDefault="003B2CD6" w:rsidP="00766E91">
      <w:pPr>
        <w:widowControl w:val="0"/>
        <w:tabs>
          <w:tab w:val="left" w:pos="1080"/>
        </w:tabs>
        <w:autoSpaceDE w:val="0"/>
        <w:autoSpaceDN w:val="0"/>
        <w:adjustRightInd w:val="0"/>
        <w:ind w:right="-1"/>
        <w:rPr>
          <w:rFonts w:ascii="Arial" w:hAnsi="Arial" w:cs="Arial"/>
        </w:rPr>
      </w:pPr>
      <w:r w:rsidRPr="008B7949">
        <w:rPr>
          <w:rFonts w:ascii="Arial" w:hAnsi="Arial" w:cs="Arial"/>
        </w:rPr>
        <w:t xml:space="preserve">Lingua d'origine: </w:t>
      </w:r>
      <w:r>
        <w:rPr>
          <w:rFonts w:ascii="Arial" w:hAnsi="Arial" w:cs="Arial"/>
        </w:rPr>
        <w:t>___________________________________</w:t>
      </w:r>
    </w:p>
    <w:p w:rsidR="003B2CD6" w:rsidRPr="008B7949" w:rsidRDefault="003B2CD6" w:rsidP="003B2CD6">
      <w:pPr>
        <w:widowControl w:val="0"/>
        <w:tabs>
          <w:tab w:val="left" w:pos="1080"/>
        </w:tabs>
        <w:autoSpaceDE w:val="0"/>
        <w:autoSpaceDN w:val="0"/>
        <w:adjustRightInd w:val="0"/>
        <w:ind w:left="284" w:right="-1"/>
        <w:rPr>
          <w:rFonts w:ascii="Arial" w:hAnsi="Arial" w:cs="Arial"/>
        </w:rPr>
      </w:pPr>
    </w:p>
    <w:p w:rsidR="003B2CD6" w:rsidRPr="008B7949" w:rsidRDefault="003B2CD6" w:rsidP="003B2CD6">
      <w:pPr>
        <w:widowControl w:val="0"/>
        <w:tabs>
          <w:tab w:val="left" w:pos="1080"/>
        </w:tabs>
        <w:autoSpaceDE w:val="0"/>
        <w:autoSpaceDN w:val="0"/>
        <w:adjustRightInd w:val="0"/>
        <w:ind w:right="-1"/>
        <w:rPr>
          <w:rFonts w:ascii="Arial" w:hAnsi="Arial" w:cs="Arial"/>
        </w:rPr>
      </w:pPr>
      <w:r w:rsidRPr="008B7949">
        <w:rPr>
          <w:rFonts w:ascii="Arial" w:hAnsi="Arial" w:cs="Arial"/>
          <w:b/>
        </w:rPr>
        <w:t>Iter scolastico</w:t>
      </w:r>
      <w:r w:rsidRPr="008B7949">
        <w:rPr>
          <w:rFonts w:ascii="Arial" w:hAnsi="Arial" w:cs="Arial"/>
        </w:rPr>
        <w:t>:</w:t>
      </w:r>
    </w:p>
    <w:p w:rsidR="003B2CD6" w:rsidRPr="008B7949" w:rsidRDefault="003B2CD6" w:rsidP="003B2CD6">
      <w:pPr>
        <w:widowControl w:val="0"/>
        <w:tabs>
          <w:tab w:val="left" w:pos="1080"/>
        </w:tabs>
        <w:autoSpaceDE w:val="0"/>
        <w:autoSpaceDN w:val="0"/>
        <w:adjustRightInd w:val="0"/>
        <w:ind w:right="-1"/>
        <w:rPr>
          <w:rFonts w:ascii="Arial" w:hAnsi="Arial" w:cs="Arial"/>
        </w:rPr>
      </w:pPr>
      <w:r>
        <w:rPr>
          <w:rFonts w:ascii="Arial" w:hAnsi="Arial" w:cs="Arial"/>
        </w:rPr>
        <w:t>Numero anni di scuola all’estero: ______</w:t>
      </w:r>
    </w:p>
    <w:p w:rsidR="003B2CD6" w:rsidRPr="008B7949" w:rsidRDefault="003B2CD6" w:rsidP="003B2CD6">
      <w:pPr>
        <w:widowControl w:val="0"/>
        <w:tabs>
          <w:tab w:val="left" w:pos="1080"/>
        </w:tabs>
        <w:autoSpaceDE w:val="0"/>
        <w:autoSpaceDN w:val="0"/>
        <w:adjustRightInd w:val="0"/>
        <w:ind w:right="-1"/>
        <w:rPr>
          <w:rFonts w:ascii="Arial" w:hAnsi="Arial" w:cs="Arial"/>
        </w:rPr>
      </w:pPr>
      <w:r>
        <w:rPr>
          <w:rFonts w:ascii="Arial" w:hAnsi="Arial" w:cs="Arial"/>
        </w:rPr>
        <w:t>Numero anni di scuola in Italia: _________</w:t>
      </w:r>
    </w:p>
    <w:p w:rsidR="003B2CD6" w:rsidRDefault="003B2CD6" w:rsidP="003B2CD6">
      <w:pPr>
        <w:widowControl w:val="0"/>
        <w:tabs>
          <w:tab w:val="left" w:pos="1080"/>
        </w:tabs>
        <w:autoSpaceDE w:val="0"/>
        <w:autoSpaceDN w:val="0"/>
        <w:adjustRightInd w:val="0"/>
        <w:ind w:right="-1"/>
        <w:rPr>
          <w:rFonts w:ascii="Arial" w:hAnsi="Arial" w:cs="Arial"/>
        </w:rPr>
      </w:pPr>
    </w:p>
    <w:p w:rsidR="003B2CD6" w:rsidRPr="000C3814" w:rsidRDefault="003B2CD6" w:rsidP="003B2CD6">
      <w:pPr>
        <w:widowControl w:val="0"/>
        <w:tabs>
          <w:tab w:val="left" w:pos="1080"/>
        </w:tabs>
        <w:autoSpaceDE w:val="0"/>
        <w:autoSpaceDN w:val="0"/>
        <w:adjustRightInd w:val="0"/>
        <w:ind w:right="-1"/>
        <w:rPr>
          <w:rFonts w:ascii="Arial" w:hAnsi="Arial" w:cs="Arial"/>
        </w:rPr>
      </w:pPr>
      <w:r w:rsidRPr="000C3814">
        <w:rPr>
          <w:rFonts w:ascii="Arial" w:hAnsi="Arial" w:cs="Arial"/>
          <w:b/>
        </w:rPr>
        <w:t>Competenze linguistiche</w:t>
      </w:r>
      <w:r>
        <w:rPr>
          <w:rFonts w:ascii="Arial" w:hAnsi="Arial" w:cs="Arial"/>
        </w:rPr>
        <w:t>:</w:t>
      </w:r>
    </w:p>
    <w:p w:rsidR="003B2CD6" w:rsidRPr="008B7949" w:rsidRDefault="003B2CD6" w:rsidP="003B2CD6">
      <w:pPr>
        <w:widowControl w:val="0"/>
        <w:tabs>
          <w:tab w:val="left" w:pos="1080"/>
        </w:tabs>
        <w:autoSpaceDE w:val="0"/>
        <w:autoSpaceDN w:val="0"/>
        <w:adjustRightInd w:val="0"/>
        <w:ind w:right="-1"/>
        <w:rPr>
          <w:rFonts w:ascii="Arial" w:hAnsi="Arial" w:cs="Arial"/>
          <w:sz w:val="20"/>
        </w:rPr>
      </w:pPr>
      <w:r w:rsidRPr="008B7949">
        <w:rPr>
          <w:rFonts w:ascii="Arial" w:hAnsi="Arial" w:cs="Arial"/>
        </w:rPr>
        <w:t>Lingue conosciute:</w:t>
      </w:r>
      <w:r>
        <w:rPr>
          <w:rFonts w:ascii="Arial" w:hAnsi="Arial" w:cs="Arial"/>
          <w:sz w:val="20"/>
        </w:rPr>
        <w:t xml:space="preserve"> ________________________________________________________</w:t>
      </w:r>
    </w:p>
    <w:p w:rsidR="003B2CD6" w:rsidRPr="00B02111" w:rsidRDefault="003B2CD6" w:rsidP="003B2CD6">
      <w:pPr>
        <w:widowControl w:val="0"/>
        <w:tabs>
          <w:tab w:val="left" w:pos="1080"/>
        </w:tabs>
        <w:autoSpaceDE w:val="0"/>
        <w:autoSpaceDN w:val="0"/>
        <w:adjustRightInd w:val="0"/>
        <w:ind w:right="-1"/>
        <w:rPr>
          <w:rFonts w:ascii="Constantia" w:hAnsi="Constantia"/>
          <w:sz w:val="20"/>
        </w:rPr>
      </w:pPr>
      <w:r w:rsidRPr="008B7949">
        <w:rPr>
          <w:rFonts w:ascii="Arial" w:hAnsi="Arial" w:cs="Arial"/>
        </w:rPr>
        <w:t>Lingua straniera studiata oltre l’italiano:</w:t>
      </w:r>
      <w:r>
        <w:rPr>
          <w:rFonts w:ascii="Constantia" w:hAnsi="Constantia"/>
          <w:sz w:val="20"/>
        </w:rPr>
        <w:t xml:space="preserve"> _________________________________________</w:t>
      </w:r>
    </w:p>
    <w:p w:rsidR="003B2CD6" w:rsidRPr="00B02111" w:rsidRDefault="003B2CD6" w:rsidP="003B2CD6">
      <w:pPr>
        <w:widowControl w:val="0"/>
        <w:tabs>
          <w:tab w:val="left" w:pos="1080"/>
        </w:tabs>
        <w:autoSpaceDE w:val="0"/>
        <w:autoSpaceDN w:val="0"/>
        <w:adjustRightInd w:val="0"/>
        <w:ind w:right="-1"/>
        <w:rPr>
          <w:rFonts w:ascii="Constantia" w:hAnsi="Constantia"/>
          <w:sz w:val="20"/>
        </w:rPr>
      </w:pPr>
    </w:p>
    <w:p w:rsidR="003B2CD6" w:rsidRDefault="00953FFB" w:rsidP="00766E91">
      <w:pPr>
        <w:keepNext/>
        <w:widowControl w:val="0"/>
        <w:tabs>
          <w:tab w:val="left" w:pos="1080"/>
          <w:tab w:val="left" w:pos="9214"/>
        </w:tabs>
        <w:autoSpaceDE w:val="0"/>
        <w:autoSpaceDN w:val="0"/>
        <w:adjustRightInd w:val="0"/>
        <w:ind w:right="-1"/>
        <w:rPr>
          <w:rFonts w:ascii="Arial" w:hAnsi="Arial" w:cs="Arial"/>
        </w:rPr>
      </w:pPr>
      <w:r>
        <w:rPr>
          <w:rFonts w:ascii="Arial" w:hAnsi="Arial" w:cs="Arial"/>
          <w:b/>
        </w:rPr>
        <w:t>Event</w:t>
      </w:r>
      <w:r w:rsidR="003B2CD6" w:rsidRPr="000C3814">
        <w:rPr>
          <w:rFonts w:ascii="Arial" w:hAnsi="Arial" w:cs="Arial"/>
          <w:b/>
        </w:rPr>
        <w:t xml:space="preserve">uali difficoltà nel processo di </w:t>
      </w:r>
      <w:proofErr w:type="gramStart"/>
      <w:r w:rsidR="00766E91">
        <w:rPr>
          <w:rFonts w:ascii="Arial" w:hAnsi="Arial" w:cs="Arial"/>
          <w:b/>
        </w:rPr>
        <w:t>i</w:t>
      </w:r>
      <w:r w:rsidR="003B2CD6" w:rsidRPr="000C3814">
        <w:rPr>
          <w:rFonts w:ascii="Arial" w:hAnsi="Arial" w:cs="Arial"/>
          <w:b/>
        </w:rPr>
        <w:t>ntegrazione</w:t>
      </w:r>
      <w:r w:rsidR="00766E91">
        <w:rPr>
          <w:rFonts w:ascii="Arial" w:hAnsi="Arial" w:cs="Arial"/>
        </w:rPr>
        <w:t>:</w:t>
      </w:r>
      <w:r w:rsidR="003B2CD6">
        <w:rPr>
          <w:rFonts w:ascii="Arial" w:hAnsi="Arial" w:cs="Arial"/>
        </w:rPr>
        <w:t>_</w:t>
      </w:r>
      <w:proofErr w:type="gramEnd"/>
      <w:r w:rsidR="003B2CD6">
        <w:rPr>
          <w:rFonts w:ascii="Arial" w:hAnsi="Arial" w:cs="Arial"/>
        </w:rPr>
        <w:t>__________________________________________________________________________________________________________________________________________</w:t>
      </w:r>
      <w:r w:rsidR="00766E91">
        <w:rPr>
          <w:rFonts w:ascii="Arial" w:hAnsi="Arial" w:cs="Arial"/>
        </w:rPr>
        <w:t>__________________________________________________________________</w:t>
      </w:r>
    </w:p>
    <w:p w:rsidR="003B2CD6" w:rsidRPr="000C3814" w:rsidRDefault="003B2CD6" w:rsidP="003B2CD6">
      <w:pPr>
        <w:keepNext/>
        <w:widowControl w:val="0"/>
        <w:tabs>
          <w:tab w:val="left" w:pos="1080"/>
        </w:tabs>
        <w:autoSpaceDE w:val="0"/>
        <w:autoSpaceDN w:val="0"/>
        <w:adjustRightInd w:val="0"/>
        <w:ind w:right="-1"/>
        <w:rPr>
          <w:rFonts w:ascii="Arial" w:hAnsi="Arial" w:cs="Arial"/>
        </w:rPr>
      </w:pPr>
    </w:p>
    <w:p w:rsidR="003B2CD6" w:rsidRPr="00B02111" w:rsidRDefault="003B2CD6" w:rsidP="003B2CD6">
      <w:pPr>
        <w:widowControl w:val="0"/>
        <w:tabs>
          <w:tab w:val="left" w:pos="1080"/>
        </w:tabs>
        <w:autoSpaceDE w:val="0"/>
        <w:autoSpaceDN w:val="0"/>
        <w:adjustRightInd w:val="0"/>
        <w:ind w:right="-1"/>
        <w:rPr>
          <w:rFonts w:ascii="Constantia" w:hAnsi="Constantia"/>
          <w:sz w:val="20"/>
        </w:rPr>
      </w:pPr>
    </w:p>
    <w:p w:rsidR="003B2CD6" w:rsidRPr="00953FFB" w:rsidRDefault="003B2CD6" w:rsidP="003B2CD6">
      <w:pPr>
        <w:keepNext/>
        <w:widowControl w:val="0"/>
        <w:tabs>
          <w:tab w:val="left" w:pos="1080"/>
        </w:tabs>
        <w:autoSpaceDE w:val="0"/>
        <w:autoSpaceDN w:val="0"/>
        <w:adjustRightInd w:val="0"/>
        <w:ind w:right="-1"/>
        <w:rPr>
          <w:rFonts w:ascii="Arial" w:hAnsi="Arial" w:cs="Arial"/>
          <w:sz w:val="20"/>
        </w:rPr>
      </w:pPr>
      <w:r w:rsidRPr="00953FFB">
        <w:rPr>
          <w:rFonts w:ascii="Arial" w:hAnsi="Arial" w:cs="Arial"/>
          <w:b/>
          <w:sz w:val="20"/>
          <w:u w:val="single"/>
        </w:rPr>
        <w:t>LIVELLO DI CONOSCENZA LINGUISTICA DELLA LINGUA ITALIANA DELLO STUDENTE</w:t>
      </w:r>
      <w:r w:rsidRPr="00953FFB">
        <w:rPr>
          <w:rFonts w:ascii="Arial" w:hAnsi="Arial" w:cs="Arial"/>
          <w:sz w:val="20"/>
        </w:rPr>
        <w:t>:</w:t>
      </w:r>
    </w:p>
    <w:p w:rsidR="003B2CD6" w:rsidRPr="00953FFB" w:rsidRDefault="003B2CD6" w:rsidP="003B2CD6">
      <w:pPr>
        <w:keepNext/>
        <w:widowControl w:val="0"/>
        <w:tabs>
          <w:tab w:val="left" w:pos="1080"/>
        </w:tabs>
        <w:autoSpaceDE w:val="0"/>
        <w:autoSpaceDN w:val="0"/>
        <w:adjustRightInd w:val="0"/>
        <w:ind w:right="-1"/>
        <w:rPr>
          <w:rFonts w:ascii="Constantia" w:hAnsi="Constantia"/>
        </w:rPr>
      </w:pPr>
    </w:p>
    <w:p w:rsidR="003B2CD6" w:rsidRPr="00953FFB" w:rsidRDefault="003B2CD6" w:rsidP="00953FFB">
      <w:pPr>
        <w:numPr>
          <w:ilvl w:val="0"/>
          <w:numId w:val="23"/>
        </w:numPr>
        <w:suppressAutoHyphens w:val="0"/>
        <w:rPr>
          <w:rFonts w:ascii="Arial" w:hAnsi="Arial" w:cs="Arial"/>
          <w:sz w:val="22"/>
          <w:szCs w:val="22"/>
          <w:lang w:eastAsia="it-IT"/>
        </w:rPr>
      </w:pPr>
      <w:r w:rsidRPr="00BB2274">
        <w:rPr>
          <w:rFonts w:ascii="Arial" w:hAnsi="Arial" w:cs="Arial"/>
          <w:b/>
          <w:bCs/>
          <w:sz w:val="22"/>
          <w:szCs w:val="22"/>
          <w:lang w:eastAsia="it-IT"/>
        </w:rPr>
        <w:t xml:space="preserve">A1 - </w:t>
      </w:r>
      <w:r w:rsidRPr="00BB2274">
        <w:rPr>
          <w:rFonts w:ascii="Arial" w:hAnsi="Arial" w:cs="Arial"/>
          <w:b/>
          <w:bCs/>
          <w:i/>
          <w:iCs/>
          <w:sz w:val="22"/>
          <w:szCs w:val="22"/>
          <w:lang w:eastAsia="it-IT"/>
        </w:rPr>
        <w:t>Livello base</w:t>
      </w:r>
    </w:p>
    <w:p w:rsidR="003B2CD6" w:rsidRPr="00953FFB" w:rsidRDefault="003B2CD6" w:rsidP="00953FFB">
      <w:pPr>
        <w:rPr>
          <w:rFonts w:ascii="Arial" w:hAnsi="Arial" w:cs="Arial"/>
          <w:sz w:val="22"/>
          <w:szCs w:val="22"/>
          <w:lang w:eastAsia="it-IT"/>
        </w:rPr>
      </w:pPr>
      <w:r w:rsidRPr="00953FFB">
        <w:rPr>
          <w:rFonts w:ascii="Arial" w:hAnsi="Arial" w:cs="Arial"/>
          <w:sz w:val="22"/>
          <w:szCs w:val="22"/>
          <w:lang w:eastAsia="it-IT"/>
        </w:rPr>
        <w:t xml:space="preserve">Si comprendono e si usano espressioni di uso quotidiano e frasi basilari tese a soddisfare bisogni di tipo concreto. Si sa presentare </w:t>
      </w:r>
      <w:proofErr w:type="gramStart"/>
      <w:r w:rsidRPr="00953FFB">
        <w:rPr>
          <w:rFonts w:ascii="Arial" w:hAnsi="Arial" w:cs="Arial"/>
          <w:sz w:val="22"/>
          <w:szCs w:val="22"/>
          <w:lang w:eastAsia="it-IT"/>
        </w:rPr>
        <w:t>se</w:t>
      </w:r>
      <w:proofErr w:type="gramEnd"/>
      <w:r w:rsidRPr="00953FFB">
        <w:rPr>
          <w:rFonts w:ascii="Arial" w:hAnsi="Arial" w:cs="Arial"/>
          <w:sz w:val="22"/>
          <w:szCs w:val="22"/>
          <w:lang w:eastAsia="it-IT"/>
        </w:rPr>
        <w:t xml:space="preserve"> stessi e gli altri e si è in grado di fare domande e rispondere su particolari personali come dove si abita, le persone che si conoscono e le cose che si possiedono. Si interagisce in modo semplice, purché l'altra persona parli lentamente e chiaramente e sia disposta a collaborare.</w:t>
      </w:r>
    </w:p>
    <w:p w:rsidR="00953FFB" w:rsidRPr="00953FFB" w:rsidRDefault="00953FFB" w:rsidP="00953FFB">
      <w:pPr>
        <w:rPr>
          <w:rFonts w:ascii="Arial" w:hAnsi="Arial" w:cs="Arial"/>
          <w:sz w:val="22"/>
          <w:szCs w:val="22"/>
          <w:lang w:eastAsia="it-IT"/>
        </w:rPr>
      </w:pPr>
    </w:p>
    <w:p w:rsidR="003B2CD6" w:rsidRPr="00BB2274" w:rsidRDefault="003B2CD6" w:rsidP="003B2CD6">
      <w:pPr>
        <w:rPr>
          <w:rFonts w:ascii="Arial" w:hAnsi="Arial" w:cs="Arial"/>
          <w:sz w:val="22"/>
          <w:szCs w:val="22"/>
          <w:lang w:eastAsia="it-IT"/>
        </w:rPr>
      </w:pPr>
    </w:p>
    <w:p w:rsidR="003B2CD6" w:rsidRPr="00953FFB" w:rsidRDefault="003B2CD6" w:rsidP="00953FFB">
      <w:pPr>
        <w:numPr>
          <w:ilvl w:val="0"/>
          <w:numId w:val="23"/>
        </w:numPr>
        <w:suppressAutoHyphens w:val="0"/>
        <w:rPr>
          <w:rFonts w:ascii="Arial" w:hAnsi="Arial" w:cs="Arial"/>
          <w:sz w:val="22"/>
          <w:szCs w:val="22"/>
          <w:lang w:eastAsia="it-IT"/>
        </w:rPr>
      </w:pPr>
      <w:r w:rsidRPr="00BB2274">
        <w:rPr>
          <w:rFonts w:ascii="Arial" w:hAnsi="Arial" w:cs="Arial"/>
          <w:b/>
          <w:bCs/>
          <w:sz w:val="22"/>
          <w:szCs w:val="22"/>
          <w:lang w:eastAsia="it-IT"/>
        </w:rPr>
        <w:t xml:space="preserve">A2 - </w:t>
      </w:r>
      <w:r w:rsidRPr="00953FFB">
        <w:rPr>
          <w:rFonts w:ascii="Arial" w:hAnsi="Arial" w:cs="Arial"/>
          <w:b/>
          <w:bCs/>
          <w:i/>
          <w:iCs/>
          <w:sz w:val="22"/>
          <w:szCs w:val="22"/>
          <w:lang w:eastAsia="it-IT"/>
        </w:rPr>
        <w:t>Livello elementare</w:t>
      </w:r>
    </w:p>
    <w:p w:rsidR="003B2CD6" w:rsidRPr="00953FFB" w:rsidRDefault="003B2CD6" w:rsidP="00953FFB">
      <w:pPr>
        <w:rPr>
          <w:rFonts w:ascii="Arial" w:hAnsi="Arial" w:cs="Arial"/>
          <w:sz w:val="22"/>
          <w:szCs w:val="22"/>
          <w:lang w:eastAsia="it-IT"/>
        </w:rPr>
      </w:pPr>
      <w:r w:rsidRPr="00953FFB">
        <w:rPr>
          <w:rFonts w:ascii="Arial" w:hAnsi="Arial" w:cs="Arial"/>
          <w:sz w:val="22"/>
          <w:szCs w:val="22"/>
          <w:lang w:eastAsia="it-IT"/>
        </w:rPr>
        <w:t>Comunica in attività semplici e di abitudine che richiedono un semplice scambio di informazioni su argomenti familiari e comuni. Sa descrivere in termini semplici aspetti della sua vita, dell'ambiente circostante; sa esprimere bisogni immediati.</w:t>
      </w:r>
    </w:p>
    <w:p w:rsidR="00953FFB" w:rsidRPr="00953FFB" w:rsidRDefault="00953FFB" w:rsidP="00953FFB">
      <w:pPr>
        <w:rPr>
          <w:rFonts w:ascii="Arial" w:hAnsi="Arial" w:cs="Arial"/>
          <w:sz w:val="22"/>
          <w:szCs w:val="22"/>
          <w:lang w:eastAsia="it-IT"/>
        </w:rPr>
      </w:pPr>
    </w:p>
    <w:p w:rsidR="003B2CD6" w:rsidRPr="00BB2274" w:rsidRDefault="003B2CD6" w:rsidP="003B2CD6">
      <w:pPr>
        <w:rPr>
          <w:rFonts w:ascii="Arial" w:hAnsi="Arial" w:cs="Arial"/>
          <w:sz w:val="22"/>
          <w:szCs w:val="22"/>
          <w:lang w:eastAsia="it-IT"/>
        </w:rPr>
      </w:pPr>
    </w:p>
    <w:p w:rsidR="003B2CD6" w:rsidRPr="00953FFB" w:rsidRDefault="003B2CD6" w:rsidP="00953FFB">
      <w:pPr>
        <w:numPr>
          <w:ilvl w:val="0"/>
          <w:numId w:val="23"/>
        </w:numPr>
        <w:suppressAutoHyphens w:val="0"/>
        <w:rPr>
          <w:rFonts w:ascii="Arial" w:hAnsi="Arial" w:cs="Arial"/>
          <w:sz w:val="22"/>
          <w:szCs w:val="22"/>
        </w:rPr>
      </w:pPr>
      <w:r w:rsidRPr="00953FFB">
        <w:rPr>
          <w:rFonts w:ascii="Arial" w:hAnsi="Arial" w:cs="Arial"/>
          <w:b/>
          <w:bCs/>
          <w:sz w:val="22"/>
          <w:szCs w:val="22"/>
        </w:rPr>
        <w:t xml:space="preserve">B1 - </w:t>
      </w:r>
      <w:r w:rsidRPr="00953FFB">
        <w:rPr>
          <w:rFonts w:ascii="Arial" w:hAnsi="Arial" w:cs="Arial"/>
          <w:b/>
          <w:bCs/>
          <w:i/>
          <w:iCs/>
          <w:sz w:val="22"/>
          <w:szCs w:val="22"/>
        </w:rPr>
        <w:t>Livello intermedio o "di soglia"</w:t>
      </w:r>
    </w:p>
    <w:p w:rsidR="003B2CD6" w:rsidRPr="00953FFB" w:rsidRDefault="003B2CD6" w:rsidP="00953FFB">
      <w:pPr>
        <w:rPr>
          <w:rFonts w:ascii="Arial" w:hAnsi="Arial" w:cs="Arial"/>
          <w:sz w:val="22"/>
          <w:szCs w:val="22"/>
        </w:rPr>
      </w:pPr>
      <w:r w:rsidRPr="00953FFB">
        <w:rPr>
          <w:rFonts w:ascii="Arial" w:hAnsi="Arial" w:cs="Arial"/>
          <w:sz w:val="22"/>
          <w:szCs w:val="22"/>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anche di spiegare brevemente le ragioni delle sue opinioni e dei suoi progetti.</w:t>
      </w:r>
    </w:p>
    <w:p w:rsidR="00953FFB" w:rsidRPr="00953FFB" w:rsidRDefault="00953FFB" w:rsidP="00953FFB">
      <w:pPr>
        <w:rPr>
          <w:rFonts w:ascii="Arial" w:hAnsi="Arial" w:cs="Arial"/>
          <w:sz w:val="22"/>
          <w:szCs w:val="22"/>
        </w:rPr>
      </w:pPr>
    </w:p>
    <w:p w:rsidR="003B2CD6" w:rsidRPr="00953FFB" w:rsidRDefault="003B2CD6" w:rsidP="003B2CD6">
      <w:pPr>
        <w:rPr>
          <w:rFonts w:ascii="Arial" w:hAnsi="Arial" w:cs="Arial"/>
          <w:sz w:val="22"/>
          <w:szCs w:val="22"/>
        </w:rPr>
      </w:pPr>
    </w:p>
    <w:p w:rsidR="003B2CD6" w:rsidRPr="00953FFB" w:rsidRDefault="003B2CD6" w:rsidP="00953FFB">
      <w:pPr>
        <w:numPr>
          <w:ilvl w:val="0"/>
          <w:numId w:val="23"/>
        </w:numPr>
        <w:suppressAutoHyphens w:val="0"/>
        <w:rPr>
          <w:rFonts w:ascii="Arial" w:hAnsi="Arial" w:cs="Arial"/>
          <w:sz w:val="22"/>
          <w:szCs w:val="22"/>
        </w:rPr>
      </w:pPr>
      <w:r w:rsidRPr="00953FFB">
        <w:rPr>
          <w:rFonts w:ascii="Arial" w:hAnsi="Arial" w:cs="Arial"/>
          <w:b/>
          <w:bCs/>
          <w:sz w:val="22"/>
          <w:szCs w:val="22"/>
        </w:rPr>
        <w:t xml:space="preserve">B2 - </w:t>
      </w:r>
      <w:r w:rsidRPr="00953FFB">
        <w:rPr>
          <w:rFonts w:ascii="Arial" w:hAnsi="Arial" w:cs="Arial"/>
          <w:b/>
          <w:bCs/>
          <w:i/>
          <w:iCs/>
          <w:sz w:val="22"/>
          <w:szCs w:val="22"/>
        </w:rPr>
        <w:t>Livello intermedio superiore</w:t>
      </w:r>
    </w:p>
    <w:p w:rsidR="003B2CD6" w:rsidRPr="00953FFB" w:rsidRDefault="003B2CD6" w:rsidP="00953FFB">
      <w:pPr>
        <w:rPr>
          <w:rFonts w:ascii="Arial" w:hAnsi="Arial" w:cs="Arial"/>
          <w:sz w:val="22"/>
          <w:szCs w:val="22"/>
        </w:rPr>
      </w:pPr>
      <w:r w:rsidRPr="00953FFB">
        <w:rPr>
          <w:rFonts w:ascii="Arial" w:hAnsi="Arial" w:cs="Arial"/>
          <w:sz w:val="22"/>
          <w:szCs w:val="22"/>
        </w:rPr>
        <w:t>Comprende le idee principali di testi complessi su argomenti sia concreti sia astratti, come pure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riesce a spiegare un punto di vista su un argomento fornendo i pro e i contro delle varie opzioni.</w:t>
      </w:r>
    </w:p>
    <w:p w:rsidR="00953FFB" w:rsidRPr="00953FFB" w:rsidRDefault="00953FFB" w:rsidP="00953FFB">
      <w:pPr>
        <w:rPr>
          <w:rFonts w:ascii="Arial" w:hAnsi="Arial" w:cs="Arial"/>
          <w:sz w:val="22"/>
          <w:szCs w:val="22"/>
        </w:rPr>
      </w:pPr>
    </w:p>
    <w:p w:rsidR="00953FFB" w:rsidRDefault="00953FFB" w:rsidP="00953FFB">
      <w:pPr>
        <w:rPr>
          <w:rFonts w:ascii="Arial" w:hAnsi="Arial" w:cs="Arial"/>
          <w:sz w:val="20"/>
          <w:szCs w:val="20"/>
        </w:rPr>
      </w:pPr>
    </w:p>
    <w:p w:rsidR="00953FFB" w:rsidRDefault="00953FFB" w:rsidP="00953FFB">
      <w:pPr>
        <w:rPr>
          <w:rFonts w:ascii="Arial" w:hAnsi="Arial" w:cs="Arial"/>
          <w:sz w:val="20"/>
          <w:szCs w:val="20"/>
        </w:rPr>
      </w:pPr>
    </w:p>
    <w:p w:rsidR="00953FFB" w:rsidRPr="00953FFB" w:rsidRDefault="00953FFB" w:rsidP="00953FFB">
      <w:pPr>
        <w:rPr>
          <w:rFonts w:ascii="Arial" w:hAnsi="Arial" w:cs="Arial"/>
          <w:sz w:val="20"/>
          <w:szCs w:val="20"/>
        </w:rPr>
      </w:pPr>
    </w:p>
    <w:p w:rsidR="00271403" w:rsidRPr="003B2CD6" w:rsidRDefault="00271403" w:rsidP="003B2CD6">
      <w:pPr>
        <w:pStyle w:val="Paragrafoelenco"/>
        <w:numPr>
          <w:ilvl w:val="0"/>
          <w:numId w:val="2"/>
        </w:numPr>
        <w:rPr>
          <w:rFonts w:ascii="Arial" w:hAnsi="Arial" w:cs="Arial"/>
          <w:b/>
          <w:sz w:val="22"/>
          <w:szCs w:val="22"/>
        </w:rPr>
      </w:pPr>
      <w:r w:rsidRPr="003B2CD6">
        <w:rPr>
          <w:rFonts w:ascii="Arial" w:hAnsi="Arial" w:cs="Arial"/>
          <w:b/>
          <w:sz w:val="22"/>
          <w:szCs w:val="22"/>
        </w:rPr>
        <w:t xml:space="preserve">DECRIZIONE DELLE ABILITÀ E DEI COMPORTAMENTI OSSERVABILI A SCUOLA DA PARTE DEI DOCENTI DI CLASSE </w:t>
      </w:r>
    </w:p>
    <w:p w:rsidR="003B2CD6" w:rsidRDefault="003B2CD6" w:rsidP="00271403">
      <w:pPr>
        <w:spacing w:line="276" w:lineRule="auto"/>
        <w:ind w:right="567"/>
        <w:contextualSpacing/>
        <w:mirrorIndents/>
        <w:jc w:val="both"/>
        <w:rPr>
          <w:rStyle w:val="CharacterStyle2"/>
        </w:rPr>
      </w:pPr>
    </w:p>
    <w:p w:rsidR="00271403" w:rsidRPr="00DD24DC" w:rsidRDefault="00271403" w:rsidP="00271403">
      <w:pPr>
        <w:spacing w:line="276" w:lineRule="auto"/>
        <w:ind w:right="567"/>
        <w:contextualSpacing/>
        <w:mirrorIndents/>
        <w:jc w:val="both"/>
        <w:rPr>
          <w:rStyle w:val="CharacterStyle2"/>
          <w:bCs/>
          <w:spacing w:val="-2"/>
          <w:w w:val="105"/>
          <w:sz w:val="20"/>
          <w:szCs w:val="20"/>
        </w:rPr>
      </w:pPr>
      <w:r w:rsidRPr="00DD24DC">
        <w:rPr>
          <w:rStyle w:val="CharacterStyle2"/>
          <w:bCs/>
          <w:spacing w:val="-2"/>
          <w:w w:val="105"/>
          <w:sz w:val="20"/>
          <w:szCs w:val="20"/>
        </w:rPr>
        <w:t>Inserire nella casella “Osservazione degli insegnanti” UNO dei seguenti valori:</w:t>
      </w:r>
    </w:p>
    <w:p w:rsidR="00271403" w:rsidRPr="00DD24DC" w:rsidRDefault="00271403" w:rsidP="00271403">
      <w:pPr>
        <w:spacing w:line="276" w:lineRule="auto"/>
        <w:ind w:right="567"/>
        <w:contextualSpacing/>
        <w:mirrorIndents/>
        <w:jc w:val="both"/>
        <w:rPr>
          <w:rStyle w:val="CharacterStyle2"/>
          <w:bCs/>
          <w:spacing w:val="-2"/>
          <w:w w:val="105"/>
          <w:sz w:val="20"/>
          <w:szCs w:val="20"/>
        </w:rPr>
      </w:pPr>
      <w:r w:rsidRPr="00DD24DC">
        <w:rPr>
          <w:rStyle w:val="CharacterStyle2"/>
          <w:bCs/>
          <w:spacing w:val="-2"/>
          <w:w w:val="105"/>
          <w:sz w:val="20"/>
          <w:szCs w:val="20"/>
        </w:rPr>
        <w:tab/>
        <w:t>0: L’elemento descritto dal criterio non mette in evidenza particolari problematicità</w:t>
      </w:r>
    </w:p>
    <w:p w:rsidR="00271403" w:rsidRPr="00DD24DC" w:rsidRDefault="00271403" w:rsidP="00271403">
      <w:pPr>
        <w:spacing w:line="276" w:lineRule="auto"/>
        <w:ind w:right="567"/>
        <w:contextualSpacing/>
        <w:mirrorIndents/>
        <w:jc w:val="both"/>
        <w:rPr>
          <w:rStyle w:val="CharacterStyle2"/>
          <w:bCs/>
          <w:spacing w:val="-2"/>
          <w:w w:val="105"/>
          <w:sz w:val="20"/>
          <w:szCs w:val="20"/>
        </w:rPr>
      </w:pPr>
      <w:r w:rsidRPr="00DD24DC">
        <w:rPr>
          <w:rStyle w:val="CharacterStyle2"/>
          <w:bCs/>
          <w:spacing w:val="-2"/>
          <w:w w:val="105"/>
          <w:sz w:val="20"/>
          <w:szCs w:val="20"/>
        </w:rPr>
        <w:tab/>
        <w:t>1: L’elemento descritto dal criterio me</w:t>
      </w:r>
      <w:r w:rsidR="00766E91">
        <w:rPr>
          <w:rStyle w:val="CharacterStyle2"/>
          <w:bCs/>
          <w:spacing w:val="-2"/>
          <w:w w:val="105"/>
          <w:sz w:val="20"/>
          <w:szCs w:val="20"/>
        </w:rPr>
        <w:t xml:space="preserve">tte in evidenza problematicità </w:t>
      </w:r>
      <w:r w:rsidRPr="00DD24DC">
        <w:rPr>
          <w:rStyle w:val="CharacterStyle2"/>
          <w:bCs/>
          <w:spacing w:val="-2"/>
          <w:w w:val="105"/>
          <w:sz w:val="20"/>
          <w:szCs w:val="20"/>
        </w:rPr>
        <w:t>lievi o occasionali</w:t>
      </w:r>
    </w:p>
    <w:p w:rsidR="00271403" w:rsidRPr="00DD24DC" w:rsidRDefault="00271403" w:rsidP="00271403">
      <w:pPr>
        <w:spacing w:line="276" w:lineRule="auto"/>
        <w:ind w:right="567"/>
        <w:contextualSpacing/>
        <w:mirrorIndents/>
        <w:jc w:val="both"/>
        <w:rPr>
          <w:rStyle w:val="CharacterStyle2"/>
          <w:bCs/>
          <w:spacing w:val="-2"/>
          <w:w w:val="105"/>
          <w:sz w:val="20"/>
          <w:szCs w:val="20"/>
        </w:rPr>
      </w:pPr>
      <w:r w:rsidRPr="00DD24DC">
        <w:rPr>
          <w:rStyle w:val="CharacterStyle2"/>
          <w:bCs/>
          <w:spacing w:val="-2"/>
          <w:w w:val="105"/>
          <w:sz w:val="20"/>
          <w:szCs w:val="20"/>
        </w:rPr>
        <w:tab/>
        <w:t>2: L’elemento descritto dal criterio mette in evidenza problematicità rilevanti o reiterate</w:t>
      </w:r>
    </w:p>
    <w:p w:rsidR="00271403" w:rsidRDefault="00271403" w:rsidP="00271403">
      <w:pPr>
        <w:spacing w:line="276" w:lineRule="auto"/>
        <w:ind w:right="567"/>
        <w:contextualSpacing/>
        <w:mirrorIndents/>
      </w:pPr>
      <w:r w:rsidRPr="00DD24DC">
        <w:rPr>
          <w:rFonts w:ascii="Arial" w:hAnsi="Arial" w:cs="Arial"/>
          <w:noProof/>
          <w:lang w:eastAsia="it-IT"/>
        </w:rPr>
        <mc:AlternateContent>
          <mc:Choice Requires="wps">
            <w:drawing>
              <wp:anchor distT="0" distB="0" distL="0" distR="89535" simplePos="0" relativeHeight="251659264" behindDoc="0" locked="0" layoutInCell="1" allowOverlap="1" wp14:anchorId="356C6204" wp14:editId="19F8F398">
                <wp:simplePos x="0" y="0"/>
                <wp:positionH relativeFrom="column">
                  <wp:posOffset>-47625</wp:posOffset>
                </wp:positionH>
                <wp:positionV relativeFrom="paragraph">
                  <wp:posOffset>538480</wp:posOffset>
                </wp:positionV>
                <wp:extent cx="5361940" cy="5415280"/>
                <wp:effectExtent l="5715" t="4445" r="4445"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5415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309"/>
                              <w:gridCol w:w="2136"/>
                            </w:tblGrid>
                            <w:tr w:rsidR="00271403">
                              <w:trPr>
                                <w:trHeight w:val="1266"/>
                              </w:trPr>
                              <w:tc>
                                <w:tcPr>
                                  <w:tcW w:w="6309" w:type="dxa"/>
                                  <w:tcBorders>
                                    <w:top w:val="single" w:sz="4" w:space="0" w:color="000000"/>
                                    <w:left w:val="single" w:sz="4" w:space="0" w:color="000000"/>
                                    <w:bottom w:val="single" w:sz="4" w:space="0" w:color="000000"/>
                                  </w:tcBorders>
                                  <w:shd w:val="clear" w:color="auto" w:fill="auto"/>
                                </w:tcPr>
                                <w:p w:rsidR="00271403" w:rsidRDefault="00271403">
                                  <w:pPr>
                                    <w:jc w:val="center"/>
                                    <w:rPr>
                                      <w:rFonts w:ascii="Arial" w:hAnsi="Arial" w:cs="Arial"/>
                                      <w:b/>
                                      <w:bCs/>
                                      <w:sz w:val="22"/>
                                      <w:szCs w:val="22"/>
                                    </w:rPr>
                                  </w:pPr>
                                  <w:r>
                                    <w:rPr>
                                      <w:rFonts w:ascii="Arial" w:hAnsi="Arial" w:cs="Arial"/>
                                      <w:b/>
                                      <w:bCs/>
                                      <w:sz w:val="22"/>
                                      <w:szCs w:val="22"/>
                                    </w:rPr>
                                    <w:t>GRIGLIA OSSERVATIVA</w:t>
                                  </w:r>
                                </w:p>
                                <w:p w:rsidR="00271403" w:rsidRDefault="00271403">
                                  <w:pPr>
                                    <w:jc w:val="center"/>
                                  </w:pPr>
                                  <w:r>
                                    <w:rPr>
                                      <w:rFonts w:ascii="Arial" w:hAnsi="Arial" w:cs="Arial"/>
                                      <w:b/>
                                      <w:bCs/>
                                      <w:sz w:val="22"/>
                                      <w:szCs w:val="22"/>
                                    </w:rPr>
                                    <w:t xml:space="preserve">per  ALUNNI CON BES senza diagnosi specialistiche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pPr>
                                    <w:spacing w:before="60"/>
                                    <w:jc w:val="center"/>
                                    <w:rPr>
                                      <w:rFonts w:ascii="Arial" w:hAnsi="Arial" w:cs="Arial"/>
                                      <w:b/>
                                      <w:sz w:val="20"/>
                                      <w:szCs w:val="20"/>
                                    </w:rPr>
                                  </w:pPr>
                                  <w:r>
                                    <w:rPr>
                                      <w:rFonts w:ascii="Arial" w:hAnsi="Arial" w:cs="Arial"/>
                                      <w:b/>
                                      <w:sz w:val="20"/>
                                      <w:szCs w:val="20"/>
                                    </w:rPr>
                                    <w:t>Osservazione</w:t>
                                  </w:r>
                                </w:p>
                                <w:p w:rsidR="00271403" w:rsidRDefault="00271403">
                                  <w:pPr>
                                    <w:ind w:left="2624" w:hanging="2624"/>
                                    <w:jc w:val="center"/>
                                    <w:rPr>
                                      <w:rFonts w:ascii="Arial" w:hAnsi="Arial" w:cs="Arial"/>
                                      <w:b/>
                                      <w:sz w:val="20"/>
                                      <w:szCs w:val="20"/>
                                    </w:rPr>
                                  </w:pPr>
                                  <w:r>
                                    <w:rPr>
                                      <w:rFonts w:ascii="Arial" w:hAnsi="Arial" w:cs="Arial"/>
                                      <w:b/>
                                      <w:sz w:val="20"/>
                                      <w:szCs w:val="20"/>
                                    </w:rPr>
                                    <w:t>degli</w:t>
                                  </w:r>
                                </w:p>
                                <w:p w:rsidR="00271403" w:rsidRDefault="00271403">
                                  <w:pPr>
                                    <w:ind w:left="2624" w:hanging="2624"/>
                                    <w:jc w:val="center"/>
                                  </w:pPr>
                                  <w:r>
                                    <w:rPr>
                                      <w:rFonts w:ascii="Arial" w:hAnsi="Arial" w:cs="Arial"/>
                                      <w:b/>
                                      <w:sz w:val="20"/>
                                      <w:szCs w:val="20"/>
                                    </w:rPr>
                                    <w:t>insegnanti</w:t>
                                  </w:r>
                                </w:p>
                              </w:tc>
                            </w:tr>
                            <w:tr w:rsidR="00271403">
                              <w:trPr>
                                <w:trHeight w:val="326"/>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di </w:t>
                                  </w:r>
                                  <w:r>
                                    <w:rPr>
                                      <w:rFonts w:ascii="Arial" w:hAnsi="Arial" w:cs="Arial"/>
                                      <w:b/>
                                      <w:bCs/>
                                      <w:sz w:val="20"/>
                                      <w:szCs w:val="20"/>
                                    </w:rPr>
                                    <w:t>lettura/scrittura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di </w:t>
                                  </w:r>
                                  <w:r>
                                    <w:rPr>
                                      <w:rFonts w:ascii="Arial" w:hAnsi="Arial" w:cs="Arial"/>
                                      <w:b/>
                                      <w:bCs/>
                                      <w:sz w:val="20"/>
                                      <w:szCs w:val="20"/>
                                    </w:rPr>
                                    <w:t>espressione orale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w:t>
                                  </w:r>
                                  <w:r>
                                    <w:rPr>
                                      <w:rFonts w:ascii="Arial" w:hAnsi="Arial" w:cs="Arial"/>
                                      <w:b/>
                                      <w:bCs/>
                                      <w:sz w:val="20"/>
                                      <w:szCs w:val="20"/>
                                    </w:rPr>
                                    <w:t>logico/matematiche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nel </w:t>
                                  </w:r>
                                  <w:r>
                                    <w:rPr>
                                      <w:rFonts w:ascii="Arial" w:hAnsi="Arial" w:cs="Arial"/>
                                      <w:b/>
                                      <w:bCs/>
                                      <w:sz w:val="20"/>
                                      <w:szCs w:val="20"/>
                                    </w:rPr>
                                    <w:t>rispetto delle regole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nel </w:t>
                                  </w:r>
                                  <w:r>
                                    <w:rPr>
                                      <w:rFonts w:ascii="Arial" w:hAnsi="Arial" w:cs="Arial"/>
                                      <w:b/>
                                      <w:bCs/>
                                      <w:sz w:val="20"/>
                                      <w:szCs w:val="20"/>
                                    </w:rPr>
                                    <w:t xml:space="preserve">mantenere l’attenzione </w:t>
                                  </w:r>
                                  <w:r>
                                    <w:rPr>
                                      <w:rFonts w:ascii="Arial" w:hAnsi="Arial" w:cs="Arial"/>
                                      <w:sz w:val="20"/>
                                      <w:szCs w:val="20"/>
                                    </w:rPr>
                                    <w:t xml:space="preserve">durante le </w:t>
                                  </w:r>
                                  <w:r>
                                    <w:rPr>
                                      <w:rFonts w:ascii="Arial" w:hAnsi="Arial" w:cs="Arial"/>
                                      <w:b/>
                                      <w:bCs/>
                                      <w:sz w:val="20"/>
                                      <w:szCs w:val="20"/>
                                    </w:rPr>
                                    <w:t>spiegazioni</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svolge regolarmente i </w:t>
                                  </w:r>
                                  <w:r>
                                    <w:rPr>
                                      <w:rFonts w:ascii="Arial" w:hAnsi="Arial" w:cs="Arial"/>
                                      <w:b/>
                                      <w:bCs/>
                                      <w:sz w:val="20"/>
                                      <w:szCs w:val="20"/>
                                    </w:rPr>
                                    <w:t>compiti a casa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esegue le </w:t>
                                  </w:r>
                                  <w:r>
                                    <w:rPr>
                                      <w:rFonts w:ascii="Arial" w:hAnsi="Arial" w:cs="Arial"/>
                                      <w:b/>
                                      <w:bCs/>
                                      <w:sz w:val="20"/>
                                      <w:szCs w:val="20"/>
                                    </w:rPr>
                                    <w:t xml:space="preserve">consegne </w:t>
                                  </w:r>
                                  <w:r>
                                    <w:rPr>
                                      <w:rFonts w:ascii="Arial" w:hAnsi="Arial" w:cs="Arial"/>
                                      <w:sz w:val="20"/>
                                      <w:szCs w:val="20"/>
                                    </w:rPr>
                                    <w:t xml:space="preserve">che gli vengono proposte </w:t>
                                  </w:r>
                                  <w:r>
                                    <w:rPr>
                                      <w:rFonts w:ascii="Arial" w:hAnsi="Arial" w:cs="Arial"/>
                                      <w:b/>
                                      <w:bCs/>
                                      <w:sz w:val="20"/>
                                      <w:szCs w:val="20"/>
                                    </w:rPr>
                                    <w:t>in classe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nella </w:t>
                                  </w:r>
                                  <w:r>
                                    <w:rPr>
                                      <w:rFonts w:ascii="Arial" w:hAnsi="Arial" w:cs="Arial"/>
                                      <w:b/>
                                      <w:bCs/>
                                      <w:sz w:val="20"/>
                                      <w:szCs w:val="20"/>
                                    </w:rPr>
                                    <w:t xml:space="preserve">comprensione </w:t>
                                  </w:r>
                                  <w:r>
                                    <w:rPr>
                                      <w:rFonts w:ascii="Arial" w:hAnsi="Arial" w:cs="Arial"/>
                                      <w:sz w:val="20"/>
                                      <w:szCs w:val="20"/>
                                    </w:rPr>
                                    <w:t xml:space="preserve">delle </w:t>
                                  </w:r>
                                  <w:r>
                                    <w:rPr>
                                      <w:rFonts w:ascii="Arial" w:hAnsi="Arial" w:cs="Arial"/>
                                      <w:b/>
                                      <w:bCs/>
                                      <w:sz w:val="20"/>
                                      <w:szCs w:val="20"/>
                                    </w:rPr>
                                    <w:t xml:space="preserve">consegne </w:t>
                                  </w:r>
                                  <w:r>
                                    <w:rPr>
                                      <w:rFonts w:ascii="Arial" w:hAnsi="Arial" w:cs="Arial"/>
                                      <w:sz w:val="20"/>
                                      <w:szCs w:val="20"/>
                                    </w:rPr>
                                    <w:t>proposte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Fa </w:t>
                                  </w:r>
                                  <w:r>
                                    <w:rPr>
                                      <w:rFonts w:ascii="Arial" w:hAnsi="Arial" w:cs="Arial"/>
                                      <w:b/>
                                      <w:bCs/>
                                      <w:sz w:val="20"/>
                                      <w:szCs w:val="20"/>
                                    </w:rPr>
                                    <w:t xml:space="preserve">domande non pertinenti </w:t>
                                  </w:r>
                                  <w:r>
                                    <w:rPr>
                                      <w:rFonts w:ascii="Arial" w:hAnsi="Arial" w:cs="Arial"/>
                                      <w:sz w:val="20"/>
                                      <w:szCs w:val="20"/>
                                    </w:rPr>
                                    <w:t>all’insegnante/educatore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b/>
                                      <w:bCs/>
                                      <w:sz w:val="20"/>
                                      <w:szCs w:val="20"/>
                                    </w:rPr>
                                    <w:t xml:space="preserve">Disturba </w:t>
                                  </w:r>
                                  <w:r>
                                    <w:rPr>
                                      <w:rFonts w:ascii="Arial" w:hAnsi="Arial" w:cs="Arial"/>
                                      <w:sz w:val="20"/>
                                      <w:szCs w:val="20"/>
                                    </w:rPr>
                                    <w:t xml:space="preserve">lo svolgimento delle </w:t>
                                  </w:r>
                                  <w:r>
                                    <w:rPr>
                                      <w:rFonts w:ascii="Arial" w:hAnsi="Arial" w:cs="Arial"/>
                                      <w:b/>
                                      <w:bCs/>
                                      <w:sz w:val="20"/>
                                      <w:szCs w:val="20"/>
                                    </w:rPr>
                                    <w:t xml:space="preserve">lezioni </w:t>
                                  </w:r>
                                  <w:r>
                                    <w:rPr>
                                      <w:rFonts w:ascii="Arial" w:hAnsi="Arial" w:cs="Arial"/>
                                      <w:sz w:val="20"/>
                                      <w:szCs w:val="20"/>
                                    </w:rPr>
                                    <w:t>(distrae i compagni, ecc.)</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presta attenzione ai </w:t>
                                  </w:r>
                                  <w:r>
                                    <w:rPr>
                                      <w:rFonts w:ascii="Arial" w:hAnsi="Arial" w:cs="Arial"/>
                                      <w:b/>
                                      <w:bCs/>
                                      <w:sz w:val="20"/>
                                      <w:szCs w:val="20"/>
                                    </w:rPr>
                                    <w:t>richiami dell’insegnante/educatore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a </w:t>
                                  </w:r>
                                  <w:r>
                                    <w:rPr>
                                      <w:rFonts w:ascii="Arial" w:hAnsi="Arial" w:cs="Arial"/>
                                      <w:b/>
                                      <w:bCs/>
                                      <w:sz w:val="20"/>
                                      <w:szCs w:val="20"/>
                                    </w:rPr>
                                    <w:t>stare fermo nel proprio banco</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b/>
                                      <w:bCs/>
                                      <w:sz w:val="20"/>
                                      <w:szCs w:val="20"/>
                                    </w:rPr>
                                    <w:t xml:space="preserve">Si fa distrarre </w:t>
                                  </w:r>
                                  <w:r>
                                    <w:rPr>
                                      <w:rFonts w:ascii="Arial" w:hAnsi="Arial" w:cs="Arial"/>
                                      <w:sz w:val="20"/>
                                      <w:szCs w:val="20"/>
                                    </w:rPr>
                                    <w:t>dai compagni</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timidezza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di gioco</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di gioco/ricreative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w:t>
                                  </w:r>
                                  <w:r>
                                    <w:rPr>
                                      <w:rFonts w:ascii="Arial" w:hAnsi="Arial" w:cs="Arial"/>
                                      <w:b/>
                                      <w:bCs/>
                                      <w:sz w:val="20"/>
                                      <w:szCs w:val="20"/>
                                    </w:rPr>
                                    <w:t xml:space="preserve">porta </w:t>
                                  </w:r>
                                  <w:r>
                                    <w:rPr>
                                      <w:rFonts w:ascii="Arial" w:hAnsi="Arial" w:cs="Arial"/>
                                      <w:sz w:val="20"/>
                                      <w:szCs w:val="20"/>
                                    </w:rPr>
                                    <w:t xml:space="preserve">a scuola i </w:t>
                                  </w:r>
                                  <w:r>
                                    <w:rPr>
                                      <w:rFonts w:ascii="Arial" w:hAnsi="Arial" w:cs="Arial"/>
                                      <w:b/>
                                      <w:bCs/>
                                      <w:sz w:val="20"/>
                                      <w:szCs w:val="20"/>
                                    </w:rPr>
                                    <w:t xml:space="preserve">materiali </w:t>
                                  </w:r>
                                  <w:r>
                                    <w:rPr>
                                      <w:rFonts w:ascii="Arial" w:hAnsi="Arial" w:cs="Arial"/>
                                      <w:sz w:val="20"/>
                                      <w:szCs w:val="20"/>
                                    </w:rPr>
                                    <w:t>necessari alle 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Ha </w:t>
                                  </w:r>
                                  <w:r>
                                    <w:rPr>
                                      <w:rFonts w:ascii="Arial" w:hAnsi="Arial" w:cs="Arial"/>
                                      <w:b/>
                                      <w:bCs/>
                                      <w:sz w:val="20"/>
                                      <w:szCs w:val="20"/>
                                    </w:rPr>
                                    <w:t xml:space="preserve">scarsa cura </w:t>
                                  </w:r>
                                  <w:r>
                                    <w:rPr>
                                      <w:rFonts w:ascii="Arial" w:hAnsi="Arial" w:cs="Arial"/>
                                      <w:sz w:val="20"/>
                                      <w:szCs w:val="20"/>
                                    </w:rPr>
                                    <w:t xml:space="preserve">dei </w:t>
                                  </w:r>
                                  <w:r>
                                    <w:rPr>
                                      <w:rFonts w:ascii="Arial" w:hAnsi="Arial" w:cs="Arial"/>
                                      <w:b/>
                                      <w:bCs/>
                                      <w:sz w:val="20"/>
                                      <w:szCs w:val="20"/>
                                    </w:rPr>
                                    <w:t xml:space="preserve">materiali </w:t>
                                  </w:r>
                                  <w:r>
                                    <w:rPr>
                                      <w:rFonts w:ascii="Arial" w:hAnsi="Arial" w:cs="Arial"/>
                                      <w:sz w:val="20"/>
                                      <w:szCs w:val="20"/>
                                    </w:rPr>
                                    <w:t>per le attività scolastiche (propri e della scuola)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26"/>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Dimostra </w:t>
                                  </w:r>
                                  <w:r>
                                    <w:rPr>
                                      <w:rFonts w:ascii="Arial" w:hAnsi="Arial" w:cs="Arial"/>
                                      <w:b/>
                                      <w:bCs/>
                                      <w:sz w:val="20"/>
                                      <w:szCs w:val="20"/>
                                    </w:rPr>
                                    <w:t>scarsa fiducia nelle proprie capacità</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bl>
                          <w:p w:rsidR="00271403" w:rsidRDefault="00271403" w:rsidP="00271403">
                            <w:r>
                              <w:t xml:space="preserve"> </w:t>
                            </w:r>
                          </w:p>
                          <w:p w:rsidR="00271403" w:rsidRDefault="00271403" w:rsidP="00271403"/>
                          <w:p w:rsidR="00271403" w:rsidRDefault="00271403" w:rsidP="002714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C6204" id="_x0000_t202" coordsize="21600,21600" o:spt="202" path="m,l,21600r21600,l21600,xe">
                <v:stroke joinstyle="miter"/>
                <v:path gradientshapeok="t" o:connecttype="rect"/>
              </v:shapetype>
              <v:shape id="Casella di testo 2" o:spid="_x0000_s1026" type="#_x0000_t202" style="position:absolute;margin-left:-3.75pt;margin-top:42.4pt;width:422.2pt;height:426.4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309"/>
                        <w:gridCol w:w="2136"/>
                      </w:tblGrid>
                      <w:tr w:rsidR="00271403">
                        <w:trPr>
                          <w:trHeight w:val="1266"/>
                        </w:trPr>
                        <w:tc>
                          <w:tcPr>
                            <w:tcW w:w="6309" w:type="dxa"/>
                            <w:tcBorders>
                              <w:top w:val="single" w:sz="4" w:space="0" w:color="000000"/>
                              <w:left w:val="single" w:sz="4" w:space="0" w:color="000000"/>
                              <w:bottom w:val="single" w:sz="4" w:space="0" w:color="000000"/>
                            </w:tcBorders>
                            <w:shd w:val="clear" w:color="auto" w:fill="auto"/>
                          </w:tcPr>
                          <w:p w:rsidR="00271403" w:rsidRDefault="00271403">
                            <w:pPr>
                              <w:jc w:val="center"/>
                              <w:rPr>
                                <w:rFonts w:ascii="Arial" w:hAnsi="Arial" w:cs="Arial"/>
                                <w:b/>
                                <w:bCs/>
                                <w:sz w:val="22"/>
                                <w:szCs w:val="22"/>
                              </w:rPr>
                            </w:pPr>
                            <w:r>
                              <w:rPr>
                                <w:rFonts w:ascii="Arial" w:hAnsi="Arial" w:cs="Arial"/>
                                <w:b/>
                                <w:bCs/>
                                <w:sz w:val="22"/>
                                <w:szCs w:val="22"/>
                              </w:rPr>
                              <w:t>GRIGLIA OSSERVATIVA</w:t>
                            </w:r>
                          </w:p>
                          <w:p w:rsidR="00271403" w:rsidRDefault="00271403">
                            <w:pPr>
                              <w:jc w:val="center"/>
                            </w:pPr>
                            <w:r>
                              <w:rPr>
                                <w:rFonts w:ascii="Arial" w:hAnsi="Arial" w:cs="Arial"/>
                                <w:b/>
                                <w:bCs/>
                                <w:sz w:val="22"/>
                                <w:szCs w:val="22"/>
                              </w:rPr>
                              <w:t xml:space="preserve">per  ALUNNI CON BES senza diagnosi specialistiche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pPr>
                              <w:spacing w:before="60"/>
                              <w:jc w:val="center"/>
                              <w:rPr>
                                <w:rFonts w:ascii="Arial" w:hAnsi="Arial" w:cs="Arial"/>
                                <w:b/>
                                <w:sz w:val="20"/>
                                <w:szCs w:val="20"/>
                              </w:rPr>
                            </w:pPr>
                            <w:r>
                              <w:rPr>
                                <w:rFonts w:ascii="Arial" w:hAnsi="Arial" w:cs="Arial"/>
                                <w:b/>
                                <w:sz w:val="20"/>
                                <w:szCs w:val="20"/>
                              </w:rPr>
                              <w:t>Osservazione</w:t>
                            </w:r>
                          </w:p>
                          <w:p w:rsidR="00271403" w:rsidRDefault="00271403">
                            <w:pPr>
                              <w:ind w:left="2624" w:hanging="2624"/>
                              <w:jc w:val="center"/>
                              <w:rPr>
                                <w:rFonts w:ascii="Arial" w:hAnsi="Arial" w:cs="Arial"/>
                                <w:b/>
                                <w:sz w:val="20"/>
                                <w:szCs w:val="20"/>
                              </w:rPr>
                            </w:pPr>
                            <w:r>
                              <w:rPr>
                                <w:rFonts w:ascii="Arial" w:hAnsi="Arial" w:cs="Arial"/>
                                <w:b/>
                                <w:sz w:val="20"/>
                                <w:szCs w:val="20"/>
                              </w:rPr>
                              <w:t>degli</w:t>
                            </w:r>
                          </w:p>
                          <w:p w:rsidR="00271403" w:rsidRDefault="00271403">
                            <w:pPr>
                              <w:ind w:left="2624" w:hanging="2624"/>
                              <w:jc w:val="center"/>
                            </w:pPr>
                            <w:r>
                              <w:rPr>
                                <w:rFonts w:ascii="Arial" w:hAnsi="Arial" w:cs="Arial"/>
                                <w:b/>
                                <w:sz w:val="20"/>
                                <w:szCs w:val="20"/>
                              </w:rPr>
                              <w:t>insegnanti</w:t>
                            </w:r>
                          </w:p>
                        </w:tc>
                      </w:tr>
                      <w:tr w:rsidR="00271403">
                        <w:trPr>
                          <w:trHeight w:val="326"/>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di </w:t>
                            </w:r>
                            <w:r>
                              <w:rPr>
                                <w:rFonts w:ascii="Arial" w:hAnsi="Arial" w:cs="Arial"/>
                                <w:b/>
                                <w:bCs/>
                                <w:sz w:val="20"/>
                                <w:szCs w:val="20"/>
                              </w:rPr>
                              <w:t>lettura/scrittura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di </w:t>
                            </w:r>
                            <w:r>
                              <w:rPr>
                                <w:rFonts w:ascii="Arial" w:hAnsi="Arial" w:cs="Arial"/>
                                <w:b/>
                                <w:bCs/>
                                <w:sz w:val="20"/>
                                <w:szCs w:val="20"/>
                              </w:rPr>
                              <w:t>espressione orale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w:t>
                            </w:r>
                            <w:r>
                              <w:rPr>
                                <w:rFonts w:ascii="Arial" w:hAnsi="Arial" w:cs="Arial"/>
                                <w:b/>
                                <w:bCs/>
                                <w:sz w:val="20"/>
                                <w:szCs w:val="20"/>
                              </w:rPr>
                              <w:t>logico/matematiche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nel </w:t>
                            </w:r>
                            <w:r>
                              <w:rPr>
                                <w:rFonts w:ascii="Arial" w:hAnsi="Arial" w:cs="Arial"/>
                                <w:b/>
                                <w:bCs/>
                                <w:sz w:val="20"/>
                                <w:szCs w:val="20"/>
                              </w:rPr>
                              <w:t>rispetto delle regole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difficoltà nel </w:t>
                            </w:r>
                            <w:r>
                              <w:rPr>
                                <w:rFonts w:ascii="Arial" w:hAnsi="Arial" w:cs="Arial"/>
                                <w:b/>
                                <w:bCs/>
                                <w:sz w:val="20"/>
                                <w:szCs w:val="20"/>
                              </w:rPr>
                              <w:t xml:space="preserve">mantenere l’attenzione </w:t>
                            </w:r>
                            <w:r>
                              <w:rPr>
                                <w:rFonts w:ascii="Arial" w:hAnsi="Arial" w:cs="Arial"/>
                                <w:sz w:val="20"/>
                                <w:szCs w:val="20"/>
                              </w:rPr>
                              <w:t xml:space="preserve">durante le </w:t>
                            </w:r>
                            <w:r>
                              <w:rPr>
                                <w:rFonts w:ascii="Arial" w:hAnsi="Arial" w:cs="Arial"/>
                                <w:b/>
                                <w:bCs/>
                                <w:sz w:val="20"/>
                                <w:szCs w:val="20"/>
                              </w:rPr>
                              <w:t>spiegazioni</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svolge regolarmente i </w:t>
                            </w:r>
                            <w:r>
                              <w:rPr>
                                <w:rFonts w:ascii="Arial" w:hAnsi="Arial" w:cs="Arial"/>
                                <w:b/>
                                <w:bCs/>
                                <w:sz w:val="20"/>
                                <w:szCs w:val="20"/>
                              </w:rPr>
                              <w:t>compiti a casa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esegue le </w:t>
                            </w:r>
                            <w:r>
                              <w:rPr>
                                <w:rFonts w:ascii="Arial" w:hAnsi="Arial" w:cs="Arial"/>
                                <w:b/>
                                <w:bCs/>
                                <w:sz w:val="20"/>
                                <w:szCs w:val="20"/>
                              </w:rPr>
                              <w:t xml:space="preserve">consegne </w:t>
                            </w:r>
                            <w:r>
                              <w:rPr>
                                <w:rFonts w:ascii="Arial" w:hAnsi="Arial" w:cs="Arial"/>
                                <w:sz w:val="20"/>
                                <w:szCs w:val="20"/>
                              </w:rPr>
                              <w:t xml:space="preserve">che gli vengono proposte </w:t>
                            </w:r>
                            <w:r>
                              <w:rPr>
                                <w:rFonts w:ascii="Arial" w:hAnsi="Arial" w:cs="Arial"/>
                                <w:b/>
                                <w:bCs/>
                                <w:sz w:val="20"/>
                                <w:szCs w:val="20"/>
                              </w:rPr>
                              <w:t>in classe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nella </w:t>
                            </w:r>
                            <w:r>
                              <w:rPr>
                                <w:rFonts w:ascii="Arial" w:hAnsi="Arial" w:cs="Arial"/>
                                <w:b/>
                                <w:bCs/>
                                <w:sz w:val="20"/>
                                <w:szCs w:val="20"/>
                              </w:rPr>
                              <w:t xml:space="preserve">comprensione </w:t>
                            </w:r>
                            <w:r>
                              <w:rPr>
                                <w:rFonts w:ascii="Arial" w:hAnsi="Arial" w:cs="Arial"/>
                                <w:sz w:val="20"/>
                                <w:szCs w:val="20"/>
                              </w:rPr>
                              <w:t xml:space="preserve">delle </w:t>
                            </w:r>
                            <w:r>
                              <w:rPr>
                                <w:rFonts w:ascii="Arial" w:hAnsi="Arial" w:cs="Arial"/>
                                <w:b/>
                                <w:bCs/>
                                <w:sz w:val="20"/>
                                <w:szCs w:val="20"/>
                              </w:rPr>
                              <w:t xml:space="preserve">consegne </w:t>
                            </w:r>
                            <w:r>
                              <w:rPr>
                                <w:rFonts w:ascii="Arial" w:hAnsi="Arial" w:cs="Arial"/>
                                <w:sz w:val="20"/>
                                <w:szCs w:val="20"/>
                              </w:rPr>
                              <w:t>proposte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Fa </w:t>
                            </w:r>
                            <w:r>
                              <w:rPr>
                                <w:rFonts w:ascii="Arial" w:hAnsi="Arial" w:cs="Arial"/>
                                <w:b/>
                                <w:bCs/>
                                <w:sz w:val="20"/>
                                <w:szCs w:val="20"/>
                              </w:rPr>
                              <w:t xml:space="preserve">domande non pertinenti </w:t>
                            </w:r>
                            <w:r>
                              <w:rPr>
                                <w:rFonts w:ascii="Arial" w:hAnsi="Arial" w:cs="Arial"/>
                                <w:sz w:val="20"/>
                                <w:szCs w:val="20"/>
                              </w:rPr>
                              <w:t>all’insegnante/educatore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b/>
                                <w:bCs/>
                                <w:sz w:val="20"/>
                                <w:szCs w:val="20"/>
                              </w:rPr>
                              <w:t xml:space="preserve">Disturba </w:t>
                            </w:r>
                            <w:r>
                              <w:rPr>
                                <w:rFonts w:ascii="Arial" w:hAnsi="Arial" w:cs="Arial"/>
                                <w:sz w:val="20"/>
                                <w:szCs w:val="20"/>
                              </w:rPr>
                              <w:t xml:space="preserve">lo svolgimento delle </w:t>
                            </w:r>
                            <w:r>
                              <w:rPr>
                                <w:rFonts w:ascii="Arial" w:hAnsi="Arial" w:cs="Arial"/>
                                <w:b/>
                                <w:bCs/>
                                <w:sz w:val="20"/>
                                <w:szCs w:val="20"/>
                              </w:rPr>
                              <w:t xml:space="preserve">lezioni </w:t>
                            </w:r>
                            <w:r>
                              <w:rPr>
                                <w:rFonts w:ascii="Arial" w:hAnsi="Arial" w:cs="Arial"/>
                                <w:sz w:val="20"/>
                                <w:szCs w:val="20"/>
                              </w:rPr>
                              <w:t>(distrae i compagni, ecc.)</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presta attenzione ai </w:t>
                            </w:r>
                            <w:r>
                              <w:rPr>
                                <w:rFonts w:ascii="Arial" w:hAnsi="Arial" w:cs="Arial"/>
                                <w:b/>
                                <w:bCs/>
                                <w:sz w:val="20"/>
                                <w:szCs w:val="20"/>
                              </w:rPr>
                              <w:t>richiami dell’insegnante/educatore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 xml:space="preserve">difficoltà </w:t>
                            </w:r>
                            <w:r>
                              <w:rPr>
                                <w:rFonts w:ascii="Arial" w:hAnsi="Arial" w:cs="Arial"/>
                                <w:sz w:val="20"/>
                                <w:szCs w:val="20"/>
                              </w:rPr>
                              <w:t xml:space="preserve">a </w:t>
                            </w:r>
                            <w:r>
                              <w:rPr>
                                <w:rFonts w:ascii="Arial" w:hAnsi="Arial" w:cs="Arial"/>
                                <w:b/>
                                <w:bCs/>
                                <w:sz w:val="20"/>
                                <w:szCs w:val="20"/>
                              </w:rPr>
                              <w:t>stare fermo nel proprio banco</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b/>
                                <w:bCs/>
                                <w:sz w:val="20"/>
                                <w:szCs w:val="20"/>
                              </w:rPr>
                              <w:t xml:space="preserve">Si fa distrarre </w:t>
                            </w:r>
                            <w:r>
                              <w:rPr>
                                <w:rFonts w:ascii="Arial" w:hAnsi="Arial" w:cs="Arial"/>
                                <w:sz w:val="20"/>
                                <w:szCs w:val="20"/>
                              </w:rPr>
                              <w:t>dai compagni</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Manifesta </w:t>
                            </w:r>
                            <w:r>
                              <w:rPr>
                                <w:rFonts w:ascii="Arial" w:hAnsi="Arial" w:cs="Arial"/>
                                <w:b/>
                                <w:bCs/>
                                <w:sz w:val="20"/>
                                <w:szCs w:val="20"/>
                              </w:rPr>
                              <w:t>timidezza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Viene </w:t>
                            </w:r>
                            <w:r>
                              <w:rPr>
                                <w:rFonts w:ascii="Arial" w:hAnsi="Arial" w:cs="Arial"/>
                                <w:b/>
                                <w:bCs/>
                                <w:sz w:val="20"/>
                                <w:szCs w:val="20"/>
                              </w:rPr>
                              <w:t xml:space="preserve">escluso </w:t>
                            </w:r>
                            <w:r>
                              <w:rPr>
                                <w:rFonts w:ascii="Arial" w:hAnsi="Arial" w:cs="Arial"/>
                                <w:sz w:val="20"/>
                                <w:szCs w:val="20"/>
                              </w:rPr>
                              <w:t xml:space="preserve">dai compagni dalle </w:t>
                            </w:r>
                            <w:r>
                              <w:rPr>
                                <w:rFonts w:ascii="Arial" w:hAnsi="Arial" w:cs="Arial"/>
                                <w:b/>
                                <w:bCs/>
                                <w:sz w:val="20"/>
                                <w:szCs w:val="20"/>
                              </w:rPr>
                              <w:t>attività di gioco</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Tende ad </w:t>
                            </w:r>
                            <w:r>
                              <w:rPr>
                                <w:rFonts w:ascii="Arial" w:hAnsi="Arial" w:cs="Arial"/>
                                <w:b/>
                                <w:bCs/>
                                <w:sz w:val="20"/>
                                <w:szCs w:val="20"/>
                              </w:rPr>
                              <w:t xml:space="preserve">autoescludersi </w:t>
                            </w:r>
                            <w:r>
                              <w:rPr>
                                <w:rFonts w:ascii="Arial" w:hAnsi="Arial" w:cs="Arial"/>
                                <w:sz w:val="20"/>
                                <w:szCs w:val="20"/>
                              </w:rPr>
                              <w:t xml:space="preserve">dalle </w:t>
                            </w:r>
                            <w:r>
                              <w:rPr>
                                <w:rFonts w:ascii="Arial" w:hAnsi="Arial" w:cs="Arial"/>
                                <w:b/>
                                <w:bCs/>
                                <w:sz w:val="20"/>
                                <w:szCs w:val="20"/>
                              </w:rPr>
                              <w:t>attività di gioco/ricreative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Non </w:t>
                            </w:r>
                            <w:r>
                              <w:rPr>
                                <w:rFonts w:ascii="Arial" w:hAnsi="Arial" w:cs="Arial"/>
                                <w:b/>
                                <w:bCs/>
                                <w:sz w:val="20"/>
                                <w:szCs w:val="20"/>
                              </w:rPr>
                              <w:t xml:space="preserve">porta </w:t>
                            </w:r>
                            <w:r>
                              <w:rPr>
                                <w:rFonts w:ascii="Arial" w:hAnsi="Arial" w:cs="Arial"/>
                                <w:sz w:val="20"/>
                                <w:szCs w:val="20"/>
                              </w:rPr>
                              <w:t xml:space="preserve">a scuola i </w:t>
                            </w:r>
                            <w:r>
                              <w:rPr>
                                <w:rFonts w:ascii="Arial" w:hAnsi="Arial" w:cs="Arial"/>
                                <w:b/>
                                <w:bCs/>
                                <w:sz w:val="20"/>
                                <w:szCs w:val="20"/>
                              </w:rPr>
                              <w:t xml:space="preserve">materiali </w:t>
                            </w:r>
                            <w:r>
                              <w:rPr>
                                <w:rFonts w:ascii="Arial" w:hAnsi="Arial" w:cs="Arial"/>
                                <w:sz w:val="20"/>
                                <w:szCs w:val="20"/>
                              </w:rPr>
                              <w:t>necessari alle attività scolastiche</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11"/>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Ha </w:t>
                            </w:r>
                            <w:r>
                              <w:rPr>
                                <w:rFonts w:ascii="Arial" w:hAnsi="Arial" w:cs="Arial"/>
                                <w:b/>
                                <w:bCs/>
                                <w:sz w:val="20"/>
                                <w:szCs w:val="20"/>
                              </w:rPr>
                              <w:t xml:space="preserve">scarsa cura </w:t>
                            </w:r>
                            <w:r>
                              <w:rPr>
                                <w:rFonts w:ascii="Arial" w:hAnsi="Arial" w:cs="Arial"/>
                                <w:sz w:val="20"/>
                                <w:szCs w:val="20"/>
                              </w:rPr>
                              <w:t xml:space="preserve">dei </w:t>
                            </w:r>
                            <w:r>
                              <w:rPr>
                                <w:rFonts w:ascii="Arial" w:hAnsi="Arial" w:cs="Arial"/>
                                <w:b/>
                                <w:bCs/>
                                <w:sz w:val="20"/>
                                <w:szCs w:val="20"/>
                              </w:rPr>
                              <w:t xml:space="preserve">materiali </w:t>
                            </w:r>
                            <w:r>
                              <w:rPr>
                                <w:rFonts w:ascii="Arial" w:hAnsi="Arial" w:cs="Arial"/>
                                <w:sz w:val="20"/>
                                <w:szCs w:val="20"/>
                              </w:rPr>
                              <w:t>per le attività scolastiche (propri e della scuola)</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r w:rsidR="00271403">
                        <w:trPr>
                          <w:trHeight w:val="326"/>
                        </w:trPr>
                        <w:tc>
                          <w:tcPr>
                            <w:tcW w:w="6309" w:type="dxa"/>
                            <w:tcBorders>
                              <w:top w:val="single" w:sz="4" w:space="0" w:color="000000"/>
                              <w:left w:val="single" w:sz="4" w:space="0" w:color="000000"/>
                              <w:bottom w:val="single" w:sz="4" w:space="0" w:color="000000"/>
                            </w:tcBorders>
                            <w:shd w:val="clear" w:color="auto" w:fill="auto"/>
                            <w:vAlign w:val="center"/>
                          </w:tcPr>
                          <w:p w:rsidR="00271403" w:rsidRDefault="00271403">
                            <w:r>
                              <w:rPr>
                                <w:rFonts w:ascii="Arial" w:hAnsi="Arial" w:cs="Arial"/>
                                <w:sz w:val="20"/>
                                <w:szCs w:val="20"/>
                              </w:rPr>
                              <w:t xml:space="preserve">Dimostra </w:t>
                            </w:r>
                            <w:r>
                              <w:rPr>
                                <w:rFonts w:ascii="Arial" w:hAnsi="Arial" w:cs="Arial"/>
                                <w:b/>
                                <w:bCs/>
                                <w:sz w:val="20"/>
                                <w:szCs w:val="20"/>
                              </w:rPr>
                              <w:t>scarsa fiducia nelle proprie capacità</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pPr>
                              <w:snapToGrid w:val="0"/>
                              <w:ind w:left="2624" w:hanging="2624"/>
                              <w:jc w:val="center"/>
                            </w:pPr>
                          </w:p>
                        </w:tc>
                      </w:tr>
                    </w:tbl>
                    <w:p w:rsidR="00271403" w:rsidRDefault="00271403" w:rsidP="00271403">
                      <w:r>
                        <w:t xml:space="preserve"> </w:t>
                      </w:r>
                    </w:p>
                    <w:p w:rsidR="00271403" w:rsidRDefault="00271403" w:rsidP="00271403"/>
                    <w:p w:rsidR="00271403" w:rsidRDefault="00271403" w:rsidP="00271403"/>
                  </w:txbxContent>
                </v:textbox>
                <w10:wrap type="square"/>
              </v:shape>
            </w:pict>
          </mc:Fallback>
        </mc:AlternateContent>
      </w:r>
      <w:r w:rsidRPr="00DD24DC">
        <w:rPr>
          <w:rStyle w:val="CharacterStyle2"/>
          <w:bCs/>
          <w:spacing w:val="-2"/>
          <w:w w:val="105"/>
          <w:sz w:val="20"/>
          <w:szCs w:val="20"/>
        </w:rPr>
        <w:tab/>
        <w:t xml:space="preserve">9: L’elemento descritto non solo non mette in evidenza problematicità, ma rappresenta un </w:t>
      </w:r>
      <w:r w:rsidRPr="00DD24DC">
        <w:rPr>
          <w:rStyle w:val="CharacterStyle2"/>
          <w:bCs/>
          <w:spacing w:val="-2"/>
          <w:w w:val="105"/>
          <w:sz w:val="20"/>
          <w:szCs w:val="20"/>
        </w:rPr>
        <w:tab/>
        <w:t>“punto di forza” dell’allievo, su cui fare leva nell’intervento</w:t>
      </w:r>
      <w:r>
        <w:rPr>
          <w:rStyle w:val="CharacterStyle2"/>
          <w:bCs/>
          <w:spacing w:val="-2"/>
          <w:w w:val="105"/>
          <w:sz w:val="20"/>
          <w:szCs w:val="20"/>
        </w:rPr>
        <w:br/>
      </w:r>
    </w:p>
    <w:p w:rsidR="00271403" w:rsidRDefault="00271403" w:rsidP="00271403">
      <w:pPr>
        <w:widowControl w:val="0"/>
        <w:kinsoku w:val="0"/>
        <w:spacing w:after="324"/>
        <w:ind w:right="567"/>
        <w:contextualSpacing/>
        <w:mirrorIndents/>
        <w:jc w:val="right"/>
        <w:rPr>
          <w:color w:val="548DD4"/>
        </w:rPr>
      </w:pPr>
      <w:r>
        <w:rPr>
          <w:rStyle w:val="CharacterStyle2"/>
          <w:b/>
          <w:bCs/>
          <w:spacing w:val="-2"/>
          <w:w w:val="105"/>
          <w:sz w:val="20"/>
          <w:szCs w:val="20"/>
        </w:rPr>
        <w:cr/>
      </w:r>
      <w:r>
        <w:br/>
      </w:r>
    </w:p>
    <w:p w:rsidR="00271403" w:rsidRDefault="00271403" w:rsidP="00271403"/>
    <w:p w:rsidR="00271403" w:rsidRDefault="00271403" w:rsidP="00271403"/>
    <w:p w:rsidR="00271403" w:rsidRDefault="00271403" w:rsidP="00271403"/>
    <w:p w:rsidR="00271403" w:rsidRDefault="00271403" w:rsidP="00271403"/>
    <w:p w:rsidR="00271403" w:rsidRDefault="00271403" w:rsidP="00271403"/>
    <w:p w:rsidR="00271403" w:rsidRPr="00DD24DC" w:rsidRDefault="00271403" w:rsidP="00271403">
      <w:pPr>
        <w:widowControl w:val="0"/>
        <w:kinsoku w:val="0"/>
        <w:spacing w:line="480" w:lineRule="auto"/>
        <w:contextualSpacing/>
        <w:mirrorIndents/>
        <w:jc w:val="both"/>
        <w:rPr>
          <w:rFonts w:asciiTheme="minorHAnsi" w:hAnsiTheme="minorHAnsi" w:cstheme="minorHAnsi"/>
          <w:b/>
          <w:sz w:val="28"/>
          <w:szCs w:val="28"/>
        </w:rPr>
      </w:pPr>
    </w:p>
    <w:tbl>
      <w:tblPr>
        <w:tblW w:w="0" w:type="auto"/>
        <w:tblInd w:w="108" w:type="dxa"/>
        <w:tblLayout w:type="fixed"/>
        <w:tblLook w:val="0000" w:firstRow="0" w:lastRow="0" w:firstColumn="0" w:lastColumn="0" w:noHBand="0" w:noVBand="0"/>
      </w:tblPr>
      <w:tblGrid>
        <w:gridCol w:w="4111"/>
        <w:gridCol w:w="1488"/>
        <w:gridCol w:w="71"/>
        <w:gridCol w:w="1418"/>
        <w:gridCol w:w="1417"/>
        <w:gridCol w:w="1428"/>
      </w:tblGrid>
      <w:tr w:rsidR="00271403" w:rsidTr="00454CD0">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spacing w:before="240" w:after="240"/>
              <w:contextualSpacing/>
              <w:mirrorIndents/>
              <w:rPr>
                <w:rFonts w:ascii="Arial" w:eastAsia="Calibri" w:hAnsi="Arial" w:cs="Arial"/>
                <w:b/>
                <w:bCs/>
                <w:w w:val="105"/>
                <w:sz w:val="22"/>
                <w:szCs w:val="22"/>
              </w:rPr>
            </w:pPr>
          </w:p>
          <w:p w:rsidR="00271403" w:rsidRDefault="00271403" w:rsidP="00454CD0">
            <w:pPr>
              <w:spacing w:before="240" w:after="240"/>
              <w:contextualSpacing/>
              <w:mirrorIndents/>
            </w:pPr>
            <w:r>
              <w:rPr>
                <w:rFonts w:ascii="Arial" w:eastAsia="Calibri" w:hAnsi="Arial" w:cs="Arial"/>
                <w:b/>
                <w:bCs/>
                <w:w w:val="105"/>
                <w:sz w:val="22"/>
                <w:szCs w:val="22"/>
              </w:rPr>
              <w:t xml:space="preserve">MOTIVAZIONE </w:t>
            </w:r>
          </w:p>
        </w:tc>
      </w:tr>
      <w:tr w:rsidR="00271403" w:rsidTr="00454CD0">
        <w:trPr>
          <w:trHeight w:val="287"/>
        </w:trPr>
        <w:tc>
          <w:tcPr>
            <w:tcW w:w="4111"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Partecipazione al dialogo educativo</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 xml:space="preserve">Consapevolezza delle proprie difficoltà </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spacing w:before="120" w:after="120" w:line="240" w:lineRule="auto"/>
              <w:ind w:left="34"/>
              <w:contextualSpacing/>
              <w:mirrorIndents/>
            </w:pPr>
            <w:r>
              <w:rPr>
                <w:rFonts w:ascii="Arial" w:hAnsi="Arial" w:cs="Arial"/>
                <w:spacing w:val="2"/>
                <w:w w:val="110"/>
                <w:lang w:eastAsia="it-IT"/>
              </w:rPr>
              <w:t>Consapevolezza dei propri punti di forza</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spacing w:before="120" w:after="120"/>
              <w:ind w:left="34"/>
              <w:contextualSpacing/>
              <w:mirrorIndents/>
            </w:pPr>
            <w:r>
              <w:rPr>
                <w:rFonts w:ascii="Arial" w:eastAsia="Calibri" w:hAnsi="Arial" w:cs="Arial"/>
                <w:spacing w:val="2"/>
                <w:sz w:val="22"/>
                <w:szCs w:val="22"/>
              </w:rPr>
              <w:t>Autostima</w:t>
            </w:r>
          </w:p>
        </w:tc>
        <w:tc>
          <w:tcPr>
            <w:tcW w:w="155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1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spacing w:before="240" w:after="240"/>
              <w:contextualSpacing/>
              <w:mirrorIndents/>
              <w:rPr>
                <w:rFonts w:ascii="Arial" w:eastAsia="Calibri" w:hAnsi="Arial" w:cs="Arial"/>
                <w:b/>
                <w:bCs/>
                <w:w w:val="105"/>
                <w:sz w:val="22"/>
                <w:szCs w:val="22"/>
              </w:rPr>
            </w:pPr>
          </w:p>
          <w:p w:rsidR="00A65F16" w:rsidRDefault="00A65F16" w:rsidP="00454CD0">
            <w:pPr>
              <w:spacing w:before="240" w:after="240"/>
              <w:contextualSpacing/>
              <w:mirrorIndents/>
              <w:rPr>
                <w:rFonts w:ascii="Arial" w:eastAsia="Calibri" w:hAnsi="Arial" w:cs="Arial"/>
                <w:b/>
                <w:bCs/>
                <w:w w:val="105"/>
                <w:sz w:val="22"/>
                <w:szCs w:val="22"/>
              </w:rPr>
            </w:pPr>
          </w:p>
          <w:p w:rsidR="00A65F16" w:rsidRDefault="00A65F16" w:rsidP="00454CD0">
            <w:pPr>
              <w:spacing w:before="240" w:after="240"/>
              <w:contextualSpacing/>
              <w:mirrorIndents/>
              <w:rPr>
                <w:rFonts w:ascii="Arial" w:eastAsia="Calibri" w:hAnsi="Arial" w:cs="Arial"/>
                <w:b/>
                <w:bCs/>
                <w:w w:val="105"/>
                <w:sz w:val="22"/>
                <w:szCs w:val="22"/>
              </w:rPr>
            </w:pPr>
          </w:p>
          <w:p w:rsidR="003B2CD6" w:rsidRDefault="003B2CD6" w:rsidP="00454CD0">
            <w:pPr>
              <w:spacing w:before="240" w:after="240"/>
              <w:contextualSpacing/>
              <w:mirrorIndents/>
              <w:rPr>
                <w:rFonts w:ascii="Arial" w:eastAsia="Calibri" w:hAnsi="Arial" w:cs="Arial"/>
                <w:b/>
                <w:bCs/>
                <w:w w:val="105"/>
                <w:sz w:val="22"/>
                <w:szCs w:val="22"/>
              </w:rPr>
            </w:pPr>
          </w:p>
          <w:p w:rsidR="00271403" w:rsidRDefault="00271403" w:rsidP="00454CD0">
            <w:pPr>
              <w:spacing w:before="240" w:after="240"/>
              <w:contextualSpacing/>
              <w:mirrorIndents/>
            </w:pPr>
            <w:r>
              <w:rPr>
                <w:rFonts w:ascii="Arial" w:eastAsia="Calibri" w:hAnsi="Arial" w:cs="Arial"/>
                <w:b/>
                <w:bCs/>
                <w:w w:val="105"/>
                <w:sz w:val="22"/>
                <w:szCs w:val="22"/>
              </w:rPr>
              <w:t>ATTEGGIAMENTI E COMPORTAMENTI RISCONTRABILI A SCUOLA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Regolarità frequenza scolastica</w:t>
            </w:r>
          </w:p>
        </w:tc>
        <w:tc>
          <w:tcPr>
            <w:tcW w:w="148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Accettazione e rispetto delle regole</w:t>
            </w:r>
          </w:p>
        </w:tc>
        <w:tc>
          <w:tcPr>
            <w:tcW w:w="148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 xml:space="preserve">Rispetto degli impegni </w:t>
            </w:r>
          </w:p>
        </w:tc>
        <w:tc>
          <w:tcPr>
            <w:tcW w:w="148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Accettazione consapevole degli strumenti compensativi e delle misure dispensative</w:t>
            </w:r>
          </w:p>
        </w:tc>
        <w:tc>
          <w:tcPr>
            <w:tcW w:w="148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 xml:space="preserve">Autonomia nel lavoro </w:t>
            </w:r>
          </w:p>
        </w:tc>
        <w:tc>
          <w:tcPr>
            <w:tcW w:w="1488"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line="240" w:lineRule="auto"/>
              <w:ind w:left="318" w:hanging="318"/>
              <w:contextualSpacing/>
              <w:mirrorIndents/>
            </w:pPr>
            <w:r>
              <w:rPr>
                <w:rFonts w:ascii="Arial" w:hAnsi="Arial" w:cs="Arial"/>
                <w:bCs/>
                <w:w w:val="105"/>
                <w:sz w:val="18"/>
                <w:szCs w:val="18"/>
                <w:lang w:eastAsia="it-IT"/>
              </w:rPr>
              <w:t>Molto  Adeguata</w:t>
            </w:r>
          </w:p>
        </w:tc>
        <w:tc>
          <w:tcPr>
            <w:tcW w:w="1489" w:type="dxa"/>
            <w:gridSpan w:val="2"/>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after="0"/>
              <w:ind w:left="318" w:hanging="318"/>
              <w:contextualSpacing/>
              <w:mirrorIndents/>
            </w:pPr>
            <w:r>
              <w:rPr>
                <w:rFonts w:ascii="Arial" w:hAnsi="Arial" w:cs="Arial"/>
                <w:bCs/>
                <w:w w:val="105"/>
                <w:sz w:val="18"/>
                <w:szCs w:val="18"/>
                <w:lang w:eastAsia="it-IT"/>
              </w:rPr>
              <w:t>Adeguata</w:t>
            </w:r>
          </w:p>
        </w:tc>
        <w:tc>
          <w:tcPr>
            <w:tcW w:w="1417" w:type="dxa"/>
            <w:tcBorders>
              <w:top w:val="single" w:sz="4" w:space="0" w:color="000000"/>
              <w:left w:val="single" w:sz="4" w:space="0" w:color="000000"/>
              <w:bottom w:val="single" w:sz="4" w:space="0" w:color="000000"/>
            </w:tcBorders>
            <w:shd w:val="clear" w:color="auto" w:fill="auto"/>
            <w:vAlign w:val="center"/>
          </w:tcPr>
          <w:p w:rsidR="00271403" w:rsidRDefault="00271403" w:rsidP="00454CD0">
            <w:pPr>
              <w:pStyle w:val="Paragrafoelenco1"/>
              <w:numPr>
                <w:ilvl w:val="0"/>
                <w:numId w:val="4"/>
              </w:numPr>
              <w:spacing w:before="144" w:after="0" w:line="240" w:lineRule="auto"/>
              <w:ind w:left="318" w:hanging="318"/>
              <w:contextualSpacing/>
              <w:mirrorIndents/>
            </w:pPr>
            <w:r>
              <w:rPr>
                <w:rFonts w:ascii="Arial" w:hAnsi="Arial" w:cs="Arial"/>
                <w:bCs/>
                <w:w w:val="105"/>
                <w:sz w:val="18"/>
                <w:szCs w:val="18"/>
                <w:lang w:eastAsia="it-IT"/>
              </w:rPr>
              <w:t>Poco Adeguata</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pStyle w:val="Paragrafoelenco1"/>
              <w:numPr>
                <w:ilvl w:val="0"/>
                <w:numId w:val="4"/>
              </w:numPr>
              <w:spacing w:before="144" w:after="0"/>
              <w:ind w:left="318" w:hanging="318"/>
              <w:contextualSpacing/>
              <w:mirrorIndents/>
            </w:pPr>
            <w:r>
              <w:rPr>
                <w:rFonts w:ascii="Arial" w:hAnsi="Arial" w:cs="Arial"/>
                <w:bCs/>
                <w:w w:val="105"/>
                <w:sz w:val="18"/>
                <w:szCs w:val="18"/>
                <w:lang w:eastAsia="it-IT"/>
              </w:rPr>
              <w:t>Non adeguata</w:t>
            </w:r>
          </w:p>
        </w:tc>
      </w:tr>
      <w:tr w:rsidR="00271403" w:rsidTr="00454CD0">
        <w:trPr>
          <w:trHeight w:val="285"/>
        </w:trPr>
        <w:tc>
          <w:tcPr>
            <w:tcW w:w="9933" w:type="dxa"/>
            <w:gridSpan w:val="6"/>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spacing w:before="240" w:after="240"/>
              <w:contextualSpacing/>
              <w:mirrorIndents/>
              <w:rPr>
                <w:rFonts w:ascii="Arial" w:eastAsia="Calibri" w:hAnsi="Arial" w:cs="Arial"/>
                <w:b/>
                <w:bCs/>
                <w:w w:val="105"/>
                <w:sz w:val="22"/>
                <w:szCs w:val="22"/>
              </w:rPr>
            </w:pPr>
          </w:p>
          <w:p w:rsidR="00271403" w:rsidRDefault="00271403" w:rsidP="00454CD0">
            <w:pPr>
              <w:spacing w:before="240" w:after="240"/>
              <w:contextualSpacing/>
              <w:mirrorIndents/>
            </w:pPr>
            <w:r>
              <w:rPr>
                <w:rFonts w:ascii="Arial" w:eastAsia="Calibri" w:hAnsi="Arial" w:cs="Arial"/>
                <w:b/>
                <w:bCs/>
                <w:w w:val="105"/>
                <w:sz w:val="22"/>
                <w:szCs w:val="22"/>
              </w:rPr>
              <w:t>STRATEGIE UTILIZZATE DALL’ALUNNO NELLO STUDIO</w:t>
            </w:r>
            <w:r>
              <w:rPr>
                <w:rFonts w:ascii="Comic Sans MS" w:hAnsi="Comic Sans MS" w:cs="Comic Sans MS"/>
                <w:b/>
                <w:bCs/>
              </w:rPr>
              <w:t xml:space="preserve"> </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eastAsia="Arial" w:hAnsi="Arial" w:cs="Arial"/>
                <w:spacing w:val="2"/>
                <w:lang w:eastAsia="it-IT"/>
              </w:rPr>
              <w:t xml:space="preserve"> </w:t>
            </w:r>
            <w:r>
              <w:rPr>
                <w:rFonts w:ascii="Arial" w:hAnsi="Arial" w:cs="Arial"/>
                <w:spacing w:val="2"/>
                <w:lang w:eastAsia="it-IT"/>
              </w:rPr>
              <w:t xml:space="preserve">Sottolinea, identifica parole chiave …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Da potenziare</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eastAsia="Arial" w:hAnsi="Arial" w:cs="Arial"/>
                <w:spacing w:val="2"/>
                <w:lang w:eastAsia="it-IT"/>
              </w:rPr>
              <w:t xml:space="preserve"> </w:t>
            </w:r>
            <w:r>
              <w:rPr>
                <w:rFonts w:ascii="Arial" w:hAnsi="Arial" w:cs="Arial"/>
                <w:spacing w:val="2"/>
                <w:lang w:eastAsia="it-IT"/>
              </w:rPr>
              <w:t>Costruisce schemi, mappe o  diagrammi</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Da potenziare</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hAnsi="Arial" w:cs="Arial"/>
                <w:spacing w:val="2"/>
                <w:lang w:eastAsia="it-IT"/>
              </w:rPr>
              <w:t>Utilizza strumenti informatici (computer, correttore ortografico, software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Da potenziare</w:t>
            </w:r>
          </w:p>
        </w:tc>
      </w:tr>
      <w:tr w:rsidR="00271403" w:rsidTr="00454CD0">
        <w:trPr>
          <w:trHeight w:val="285"/>
        </w:trPr>
        <w:tc>
          <w:tcPr>
            <w:tcW w:w="4111" w:type="dxa"/>
            <w:tcBorders>
              <w:top w:val="single" w:sz="4" w:space="0" w:color="000000"/>
              <w:left w:val="single" w:sz="4" w:space="0" w:color="000000"/>
              <w:bottom w:val="single" w:sz="4" w:space="0" w:color="000000"/>
            </w:tcBorders>
            <w:shd w:val="clear" w:color="auto" w:fill="auto"/>
          </w:tcPr>
          <w:p w:rsidR="00271403" w:rsidRDefault="00271403" w:rsidP="00454CD0">
            <w:pPr>
              <w:pStyle w:val="Paragrafoelenco1"/>
              <w:spacing w:before="120" w:after="120" w:line="240" w:lineRule="auto"/>
              <w:ind w:left="0"/>
              <w:contextualSpacing/>
              <w:mirrorIndents/>
            </w:pPr>
            <w:r>
              <w:rPr>
                <w:rFonts w:ascii="Arial" w:eastAsia="Arial" w:hAnsi="Arial" w:cs="Arial"/>
                <w:spacing w:val="2"/>
                <w:lang w:eastAsia="it-IT"/>
              </w:rPr>
              <w:t xml:space="preserve"> </w:t>
            </w:r>
            <w:r>
              <w:rPr>
                <w:rFonts w:ascii="Arial" w:hAnsi="Arial" w:cs="Arial"/>
                <w:spacing w:val="2"/>
                <w:lang w:eastAsia="it-IT"/>
              </w:rPr>
              <w:t xml:space="preserve">Usa strategie di memorizzazione   (immagini, colori, riquadrature …) </w:t>
            </w:r>
          </w:p>
        </w:tc>
        <w:tc>
          <w:tcPr>
            <w:tcW w:w="2977" w:type="dxa"/>
            <w:gridSpan w:val="3"/>
            <w:tcBorders>
              <w:top w:val="single" w:sz="4" w:space="0" w:color="000000"/>
              <w:left w:val="single" w:sz="4" w:space="0" w:color="000000"/>
              <w:bottom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Efficace</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953FFB">
            <w:pPr>
              <w:pStyle w:val="Paragrafoelenco1"/>
              <w:numPr>
                <w:ilvl w:val="0"/>
                <w:numId w:val="21"/>
              </w:numPr>
              <w:spacing w:after="0" w:line="240" w:lineRule="auto"/>
              <w:contextualSpacing/>
              <w:mirrorIndents/>
            </w:pPr>
            <w:r>
              <w:rPr>
                <w:rFonts w:ascii="Arial" w:hAnsi="Arial" w:cs="Arial"/>
                <w:spacing w:val="2"/>
                <w:w w:val="110"/>
                <w:sz w:val="20"/>
                <w:szCs w:val="20"/>
              </w:rPr>
              <w:t>Da potenziare</w:t>
            </w:r>
          </w:p>
        </w:tc>
      </w:tr>
      <w:tr w:rsidR="00271403" w:rsidTr="00454CD0">
        <w:trPr>
          <w:trHeight w:val="631"/>
        </w:trPr>
        <w:tc>
          <w:tcPr>
            <w:tcW w:w="4111" w:type="dxa"/>
            <w:tcBorders>
              <w:top w:val="single" w:sz="4" w:space="0" w:color="000000"/>
              <w:left w:val="single" w:sz="4" w:space="0" w:color="000000"/>
              <w:bottom w:val="single" w:sz="4" w:space="0" w:color="000000"/>
            </w:tcBorders>
            <w:shd w:val="clear" w:color="auto" w:fill="auto"/>
          </w:tcPr>
          <w:p w:rsidR="00271403" w:rsidRPr="001C4D6D" w:rsidRDefault="00271403" w:rsidP="00454CD0">
            <w:pPr>
              <w:pStyle w:val="Paragrafoelenco1"/>
              <w:spacing w:before="120" w:after="120" w:line="240" w:lineRule="auto"/>
              <w:ind w:left="0"/>
              <w:contextualSpacing/>
              <w:mirrorIndents/>
              <w:rPr>
                <w:rFonts w:ascii="Arial" w:hAnsi="Arial" w:cs="Arial"/>
                <w:spacing w:val="2"/>
                <w:lang w:eastAsia="it-IT"/>
              </w:rPr>
            </w:pPr>
            <w:r>
              <w:rPr>
                <w:rFonts w:ascii="Arial" w:hAnsi="Arial" w:cs="Arial"/>
                <w:spacing w:val="2"/>
                <w:lang w:eastAsia="it-IT"/>
              </w:rPr>
              <w:t>Altro</w:t>
            </w:r>
          </w:p>
        </w:tc>
        <w:tc>
          <w:tcPr>
            <w:tcW w:w="5822" w:type="dxa"/>
            <w:gridSpan w:val="5"/>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pStyle w:val="Paragrafoelenco1"/>
              <w:snapToGrid w:val="0"/>
              <w:spacing w:after="0" w:line="240" w:lineRule="auto"/>
              <w:ind w:left="0"/>
              <w:contextualSpacing/>
              <w:mirrorIndents/>
            </w:pPr>
          </w:p>
        </w:tc>
      </w:tr>
    </w:tbl>
    <w:p w:rsidR="003F036F" w:rsidRDefault="003F036F" w:rsidP="00271403"/>
    <w:tbl>
      <w:tblPr>
        <w:tblW w:w="0" w:type="auto"/>
        <w:tblInd w:w="108" w:type="dxa"/>
        <w:tblLayout w:type="fixed"/>
        <w:tblLook w:val="0000" w:firstRow="0" w:lastRow="0" w:firstColumn="0" w:lastColumn="0" w:noHBand="0" w:noVBand="0"/>
      </w:tblPr>
      <w:tblGrid>
        <w:gridCol w:w="9791"/>
      </w:tblGrid>
      <w:tr w:rsidR="00271403" w:rsidTr="00454CD0">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spacing w:before="240" w:after="240"/>
              <w:contextualSpacing/>
              <w:mirrorIndents/>
              <w:rPr>
                <w:rFonts w:ascii="Arial" w:eastAsia="Calibri" w:hAnsi="Arial" w:cs="Arial"/>
                <w:b/>
                <w:bCs/>
                <w:w w:val="105"/>
                <w:sz w:val="22"/>
                <w:szCs w:val="22"/>
              </w:rPr>
            </w:pPr>
          </w:p>
          <w:p w:rsidR="00271403" w:rsidRDefault="00766E91" w:rsidP="00454CD0">
            <w:pPr>
              <w:spacing w:before="240" w:after="240"/>
              <w:contextualSpacing/>
              <w:mirrorIndents/>
            </w:pPr>
            <w:r>
              <w:rPr>
                <w:rFonts w:ascii="Arial" w:eastAsia="Calibri" w:hAnsi="Arial" w:cs="Arial"/>
                <w:b/>
                <w:bCs/>
                <w:w w:val="105"/>
                <w:sz w:val="22"/>
                <w:szCs w:val="22"/>
              </w:rPr>
              <w:t>APPRENDIMENTO DELLA LINGUA INGLESE</w:t>
            </w:r>
          </w:p>
        </w:tc>
      </w:tr>
      <w:tr w:rsidR="00271403" w:rsidTr="00454CD0">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Pronuncia difficoltosa</w:t>
            </w:r>
          </w:p>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 xml:space="preserve">Difficoltà di acquisizione degli automatismi grammaticali di base </w:t>
            </w:r>
          </w:p>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 xml:space="preserve">Difficoltà nella scrittura </w:t>
            </w:r>
          </w:p>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Difficoltà acquisizione nuovo lessico</w:t>
            </w:r>
          </w:p>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Notevoli differenze tra comprensione del testo scritto e orale</w:t>
            </w:r>
          </w:p>
          <w:p w:rsidR="00271403" w:rsidRDefault="00271403" w:rsidP="00953FFB">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Notevoli differenze tra produzione scritta e orale</w:t>
            </w:r>
          </w:p>
          <w:p w:rsidR="00271403" w:rsidRPr="00271403" w:rsidRDefault="00271403" w:rsidP="00953FFB">
            <w:pPr>
              <w:widowControl w:val="0"/>
              <w:numPr>
                <w:ilvl w:val="0"/>
                <w:numId w:val="20"/>
              </w:numPr>
              <w:kinsoku w:val="0"/>
              <w:spacing w:before="120"/>
              <w:contextualSpacing/>
              <w:mirrorIndents/>
              <w:rPr>
                <w:rFonts w:ascii="Arial" w:eastAsia="Arial" w:hAnsi="Arial" w:cs="Arial"/>
                <w:bCs/>
                <w:lang w:eastAsia="it-IT"/>
              </w:rPr>
            </w:pPr>
            <w:r>
              <w:rPr>
                <w:rFonts w:ascii="Arial" w:hAnsi="Arial" w:cs="Arial"/>
                <w:iCs/>
                <w:w w:val="105"/>
                <w:sz w:val="20"/>
              </w:rPr>
              <w:t>Altro</w:t>
            </w:r>
            <w:r>
              <w:rPr>
                <w:rFonts w:ascii="Arial" w:hAnsi="Arial" w:cs="Arial"/>
                <w:b/>
                <w:iCs/>
                <w:w w:val="105"/>
                <w:sz w:val="20"/>
              </w:rPr>
              <w:t>:</w:t>
            </w:r>
            <w:r>
              <w:rPr>
                <w:rFonts w:ascii="Arial" w:hAnsi="Arial" w:cs="Arial"/>
                <w:iCs/>
                <w:w w:val="105"/>
                <w:sz w:val="20"/>
              </w:rPr>
              <w:t xml:space="preserve"> _______________________________________________________________________</w:t>
            </w:r>
          </w:p>
          <w:p w:rsidR="00271403" w:rsidRPr="001C4D6D" w:rsidRDefault="00271403" w:rsidP="00271403">
            <w:pPr>
              <w:widowControl w:val="0"/>
              <w:kinsoku w:val="0"/>
              <w:spacing w:before="120"/>
              <w:ind w:left="720"/>
              <w:contextualSpacing/>
              <w:mirrorIndents/>
              <w:rPr>
                <w:rFonts w:ascii="Arial" w:eastAsia="Arial" w:hAnsi="Arial" w:cs="Arial"/>
                <w:bCs/>
                <w:lang w:eastAsia="it-IT"/>
              </w:rPr>
            </w:pPr>
          </w:p>
        </w:tc>
      </w:tr>
    </w:tbl>
    <w:p w:rsidR="00271403" w:rsidRDefault="00271403" w:rsidP="00271403"/>
    <w:tbl>
      <w:tblPr>
        <w:tblW w:w="0" w:type="auto"/>
        <w:tblInd w:w="108" w:type="dxa"/>
        <w:tblLayout w:type="fixed"/>
        <w:tblLook w:val="0000" w:firstRow="0" w:lastRow="0" w:firstColumn="0" w:lastColumn="0" w:noHBand="0" w:noVBand="0"/>
      </w:tblPr>
      <w:tblGrid>
        <w:gridCol w:w="9791"/>
      </w:tblGrid>
      <w:tr w:rsidR="00766E91" w:rsidTr="00A175B8">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A175B8">
            <w:pPr>
              <w:spacing w:before="240" w:after="240"/>
              <w:contextualSpacing/>
              <w:mirrorIndents/>
              <w:rPr>
                <w:rFonts w:ascii="Arial" w:eastAsia="Calibri" w:hAnsi="Arial" w:cs="Arial"/>
                <w:b/>
                <w:bCs/>
                <w:w w:val="105"/>
                <w:sz w:val="22"/>
                <w:szCs w:val="22"/>
              </w:rPr>
            </w:pPr>
          </w:p>
          <w:p w:rsidR="00766E91" w:rsidRDefault="00766E91" w:rsidP="00766E91">
            <w:pPr>
              <w:spacing w:before="240" w:after="240"/>
              <w:contextualSpacing/>
              <w:mirrorIndents/>
            </w:pPr>
            <w:r>
              <w:rPr>
                <w:rFonts w:ascii="Arial" w:eastAsia="Calibri" w:hAnsi="Arial" w:cs="Arial"/>
                <w:b/>
                <w:bCs/>
                <w:w w:val="105"/>
                <w:sz w:val="22"/>
                <w:szCs w:val="22"/>
              </w:rPr>
              <w:t xml:space="preserve">APPRENDIMENTO DELLA LINGUA </w:t>
            </w:r>
            <w:r>
              <w:rPr>
                <w:rFonts w:ascii="Arial" w:eastAsia="Calibri" w:hAnsi="Arial" w:cs="Arial"/>
                <w:b/>
                <w:bCs/>
                <w:w w:val="105"/>
                <w:sz w:val="22"/>
                <w:szCs w:val="22"/>
              </w:rPr>
              <w:t>FRANCESE/SPAGNOLA</w:t>
            </w:r>
          </w:p>
        </w:tc>
      </w:tr>
      <w:tr w:rsidR="00766E91" w:rsidRPr="001C4D6D" w:rsidTr="00A175B8">
        <w:trPr>
          <w:trHeight w:val="285"/>
        </w:trPr>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Pronuncia difficoltosa</w:t>
            </w:r>
          </w:p>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 xml:space="preserve">Difficoltà di acquisizione degli automatismi grammaticali di base </w:t>
            </w:r>
          </w:p>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 xml:space="preserve">Difficoltà nella scrittura </w:t>
            </w:r>
          </w:p>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Difficoltà acquisizione nuovo lessico</w:t>
            </w:r>
          </w:p>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Notevoli differenze tra comprensione del testo scritto e orale</w:t>
            </w:r>
          </w:p>
          <w:p w:rsidR="00766E91" w:rsidRDefault="00766E91" w:rsidP="00A175B8">
            <w:pPr>
              <w:widowControl w:val="0"/>
              <w:numPr>
                <w:ilvl w:val="0"/>
                <w:numId w:val="20"/>
              </w:numPr>
              <w:kinsoku w:val="0"/>
              <w:spacing w:before="120"/>
              <w:contextualSpacing/>
              <w:mirrorIndents/>
              <w:rPr>
                <w:rFonts w:ascii="Wingdings" w:eastAsia="Wingdings" w:hAnsi="Wingdings" w:cs="Wingdings"/>
                <w:b/>
                <w:bCs/>
                <w:iCs/>
                <w:w w:val="105"/>
                <w:sz w:val="20"/>
                <w:szCs w:val="20"/>
              </w:rPr>
            </w:pPr>
            <w:r>
              <w:rPr>
                <w:rFonts w:ascii="Arial" w:hAnsi="Arial" w:cs="Arial"/>
                <w:iCs/>
                <w:w w:val="105"/>
                <w:sz w:val="20"/>
              </w:rPr>
              <w:t>Notevoli differenze tra produzione scritta e orale</w:t>
            </w:r>
          </w:p>
          <w:p w:rsidR="00766E91" w:rsidRPr="00271403" w:rsidRDefault="00766E91" w:rsidP="00A175B8">
            <w:pPr>
              <w:widowControl w:val="0"/>
              <w:numPr>
                <w:ilvl w:val="0"/>
                <w:numId w:val="20"/>
              </w:numPr>
              <w:kinsoku w:val="0"/>
              <w:spacing w:before="120"/>
              <w:contextualSpacing/>
              <w:mirrorIndents/>
              <w:rPr>
                <w:rFonts w:ascii="Arial" w:eastAsia="Arial" w:hAnsi="Arial" w:cs="Arial"/>
                <w:bCs/>
                <w:lang w:eastAsia="it-IT"/>
              </w:rPr>
            </w:pPr>
            <w:r>
              <w:rPr>
                <w:rFonts w:ascii="Arial" w:hAnsi="Arial" w:cs="Arial"/>
                <w:iCs/>
                <w:w w:val="105"/>
                <w:sz w:val="20"/>
              </w:rPr>
              <w:t>Altro</w:t>
            </w:r>
            <w:r>
              <w:rPr>
                <w:rFonts w:ascii="Arial" w:hAnsi="Arial" w:cs="Arial"/>
                <w:b/>
                <w:iCs/>
                <w:w w:val="105"/>
                <w:sz w:val="20"/>
              </w:rPr>
              <w:t>:</w:t>
            </w:r>
            <w:r>
              <w:rPr>
                <w:rFonts w:ascii="Arial" w:hAnsi="Arial" w:cs="Arial"/>
                <w:iCs/>
                <w:w w:val="105"/>
                <w:sz w:val="20"/>
              </w:rPr>
              <w:t xml:space="preserve"> _______________________________________________________________________</w:t>
            </w:r>
          </w:p>
          <w:p w:rsidR="00766E91" w:rsidRPr="001C4D6D" w:rsidRDefault="00766E91" w:rsidP="00A175B8">
            <w:pPr>
              <w:widowControl w:val="0"/>
              <w:kinsoku w:val="0"/>
              <w:spacing w:before="120"/>
              <w:ind w:left="720"/>
              <w:contextualSpacing/>
              <w:mirrorIndents/>
              <w:rPr>
                <w:rFonts w:ascii="Arial" w:eastAsia="Arial" w:hAnsi="Arial" w:cs="Arial"/>
                <w:bCs/>
                <w:lang w:eastAsia="it-IT"/>
              </w:rPr>
            </w:pPr>
          </w:p>
        </w:tc>
      </w:tr>
    </w:tbl>
    <w:p w:rsidR="00271403" w:rsidRDefault="00271403" w:rsidP="00271403"/>
    <w:p w:rsidR="00271403" w:rsidRPr="00953FFB" w:rsidRDefault="00271403" w:rsidP="00271403">
      <w:pPr>
        <w:pStyle w:val="Titolo2"/>
        <w:pageBreakBefore/>
        <w:contextualSpacing/>
        <w:mirrorIndents/>
        <w:jc w:val="center"/>
        <w:rPr>
          <w:rFonts w:ascii="Arial" w:hAnsi="Arial" w:cs="Arial"/>
          <w:color w:val="auto"/>
          <w:sz w:val="36"/>
          <w:szCs w:val="36"/>
        </w:rPr>
      </w:pPr>
      <w:r w:rsidRPr="00953FFB">
        <w:rPr>
          <w:rFonts w:ascii="Arial" w:hAnsi="Arial" w:cs="Arial"/>
          <w:color w:val="auto"/>
          <w:sz w:val="36"/>
          <w:szCs w:val="36"/>
        </w:rPr>
        <w:lastRenderedPageBreak/>
        <w:t>PATTO EDUCATIVO</w:t>
      </w:r>
    </w:p>
    <w:p w:rsidR="00271403" w:rsidRDefault="00271403" w:rsidP="00271403">
      <w:pPr>
        <w:pStyle w:val="Default"/>
        <w:contextualSpacing/>
        <w:mirrorIndents/>
        <w:rPr>
          <w:b/>
          <w:u w:val="single"/>
        </w:rPr>
      </w:pPr>
    </w:p>
    <w:p w:rsidR="00271403" w:rsidRDefault="00271403" w:rsidP="00271403">
      <w:pPr>
        <w:pStyle w:val="Default"/>
        <w:contextualSpacing/>
        <w:mirrorIndents/>
        <w:rPr>
          <w:rFonts w:ascii="Comic Sans MS" w:hAnsi="Comic Sans MS" w:cs="Comic Sans MS"/>
          <w:b/>
        </w:rPr>
      </w:pPr>
      <w:r>
        <w:rPr>
          <w:b/>
          <w:u w:val="single"/>
        </w:rPr>
        <w:t>Si concorda con la famiglia</w:t>
      </w:r>
      <w:r>
        <w:rPr>
          <w:b/>
        </w:rPr>
        <w:t>:</w:t>
      </w:r>
    </w:p>
    <w:p w:rsidR="00271403" w:rsidRPr="00892B48" w:rsidRDefault="00271403" w:rsidP="00271403">
      <w:pPr>
        <w:contextualSpacing/>
        <w:mirrorIndents/>
      </w:pPr>
    </w:p>
    <w:p w:rsidR="00271403" w:rsidRPr="003B2CD6" w:rsidRDefault="00271403" w:rsidP="00953FFB">
      <w:pPr>
        <w:pStyle w:val="Paragrafoelenco"/>
        <w:numPr>
          <w:ilvl w:val="0"/>
          <w:numId w:val="19"/>
        </w:numPr>
        <w:autoSpaceDE w:val="0"/>
        <w:spacing w:before="120"/>
        <w:mirrorIndents/>
        <w:rPr>
          <w:rFonts w:ascii="Arial" w:hAnsi="Arial" w:cs="Arial"/>
          <w:color w:val="000000"/>
        </w:rPr>
      </w:pPr>
      <w:r w:rsidRPr="003B2CD6">
        <w:rPr>
          <w:rFonts w:ascii="Arial" w:hAnsi="Arial" w:cs="Arial"/>
          <w:b/>
          <w:color w:val="000000"/>
        </w:rPr>
        <w:t>Nelle attività di studio l’allievo</w:t>
      </w:r>
      <w:r w:rsidRPr="003B2CD6">
        <w:rPr>
          <w:rFonts w:ascii="Arial" w:hAnsi="Arial" w:cs="Arial"/>
          <w:color w:val="000000"/>
        </w:rPr>
        <w:t xml:space="preserve">: </w:t>
      </w:r>
    </w:p>
    <w:p w:rsidR="00271403" w:rsidRDefault="00271403" w:rsidP="00953FFB">
      <w:pPr>
        <w:numPr>
          <w:ilvl w:val="0"/>
          <w:numId w:val="19"/>
        </w:numPr>
        <w:autoSpaceDE w:val="0"/>
        <w:spacing w:before="120"/>
        <w:contextualSpacing/>
        <w:mirrorIndents/>
        <w:rPr>
          <w:rFonts w:ascii="Arial" w:hAnsi="Arial" w:cs="Arial"/>
          <w:color w:val="000000"/>
        </w:rPr>
      </w:pPr>
      <w:r>
        <w:rPr>
          <w:rFonts w:ascii="Arial" w:hAnsi="Arial" w:cs="Arial"/>
          <w:color w:val="000000"/>
        </w:rPr>
        <w:t>è seguito da un Tutor nelle discipline: ______________________________</w:t>
      </w:r>
    </w:p>
    <w:p w:rsidR="00271403" w:rsidRPr="00953FFB" w:rsidRDefault="00271403" w:rsidP="00953FFB">
      <w:pPr>
        <w:pStyle w:val="Paragrafoelenco"/>
        <w:autoSpaceDE w:val="0"/>
        <w:spacing w:before="120"/>
        <w:mirrorIndents/>
        <w:jc w:val="both"/>
        <w:rPr>
          <w:rFonts w:ascii="Arial" w:hAnsi="Arial" w:cs="Arial"/>
          <w:color w:val="000000"/>
        </w:rPr>
      </w:pPr>
      <w:r w:rsidRPr="00953FFB">
        <w:rPr>
          <w:rFonts w:ascii="Arial" w:hAnsi="Arial" w:cs="Arial"/>
          <w:color w:val="000000"/>
        </w:rPr>
        <w:t xml:space="preserve">con </w:t>
      </w:r>
      <w:proofErr w:type="gramStart"/>
      <w:r w:rsidRPr="00953FFB">
        <w:rPr>
          <w:rFonts w:ascii="Arial" w:hAnsi="Arial" w:cs="Arial"/>
          <w:color w:val="000000"/>
        </w:rPr>
        <w:t xml:space="preserve">cadenza:   </w:t>
      </w:r>
      <w:proofErr w:type="gramEnd"/>
      <w:r w:rsidRPr="00953FFB">
        <w:rPr>
          <w:rFonts w:ascii="Arial" w:hAnsi="Arial" w:cs="Arial"/>
          <w:color w:val="000000"/>
        </w:rPr>
        <w:t xml:space="preserve"> □ quotidiana  </w:t>
      </w:r>
      <w:r w:rsidRPr="00953FFB">
        <w:rPr>
          <w:rFonts w:ascii="Arial" w:hAnsi="Arial" w:cs="Arial"/>
          <w:color w:val="000000"/>
        </w:rPr>
        <w:tab/>
        <w:t xml:space="preserve">□ bisettimanale    □ settimanale    □ quindicinale </w:t>
      </w:r>
    </w:p>
    <w:p w:rsidR="003B2CD6" w:rsidRDefault="003B2CD6" w:rsidP="003B2CD6">
      <w:pPr>
        <w:autoSpaceDE w:val="0"/>
        <w:spacing w:before="120"/>
        <w:contextualSpacing/>
        <w:mirrorIndents/>
        <w:jc w:val="both"/>
      </w:pPr>
    </w:p>
    <w:p w:rsidR="00271403" w:rsidRDefault="00271403" w:rsidP="00953FFB">
      <w:pPr>
        <w:pStyle w:val="Default"/>
        <w:numPr>
          <w:ilvl w:val="0"/>
          <w:numId w:val="19"/>
        </w:numPr>
        <w:contextualSpacing/>
        <w:mirrorIndents/>
      </w:pPr>
      <w:r>
        <w:t>è seguito da familiari</w:t>
      </w:r>
    </w:p>
    <w:p w:rsidR="00271403" w:rsidRDefault="00271403" w:rsidP="00953FFB">
      <w:pPr>
        <w:numPr>
          <w:ilvl w:val="0"/>
          <w:numId w:val="19"/>
        </w:numPr>
        <w:autoSpaceDE w:val="0"/>
        <w:contextualSpacing/>
        <w:mirrorIndents/>
        <w:rPr>
          <w:rFonts w:ascii="Arial" w:hAnsi="Arial" w:cs="Arial"/>
        </w:rPr>
      </w:pPr>
      <w:r>
        <w:rPr>
          <w:rFonts w:ascii="Arial" w:hAnsi="Arial" w:cs="Arial"/>
        </w:rPr>
        <w:t xml:space="preserve">ricorre all’aiuto </w:t>
      </w:r>
      <w:proofErr w:type="gramStart"/>
      <w:r>
        <w:rPr>
          <w:rFonts w:ascii="Arial" w:hAnsi="Arial" w:cs="Arial"/>
        </w:rPr>
        <w:t>di  compagni</w:t>
      </w:r>
      <w:proofErr w:type="gramEnd"/>
    </w:p>
    <w:p w:rsidR="00271403" w:rsidRDefault="00271403" w:rsidP="00953FFB">
      <w:pPr>
        <w:numPr>
          <w:ilvl w:val="0"/>
          <w:numId w:val="19"/>
        </w:numPr>
        <w:autoSpaceDE w:val="0"/>
        <w:contextualSpacing/>
        <w:mirrorIndents/>
        <w:rPr>
          <w:rFonts w:ascii="Arial" w:hAnsi="Arial" w:cs="Arial"/>
        </w:rPr>
      </w:pPr>
      <w:r>
        <w:rPr>
          <w:rFonts w:ascii="Arial" w:hAnsi="Arial" w:cs="Arial"/>
        </w:rPr>
        <w:t>utilizza strumenti compensativi</w:t>
      </w:r>
    </w:p>
    <w:p w:rsidR="00271403" w:rsidRPr="003B2CD6" w:rsidRDefault="003B2CD6" w:rsidP="00953FFB">
      <w:pPr>
        <w:numPr>
          <w:ilvl w:val="0"/>
          <w:numId w:val="19"/>
        </w:numPr>
        <w:autoSpaceDE w:val="0"/>
        <w:contextualSpacing/>
        <w:mirrorIndents/>
        <w:rPr>
          <w:rFonts w:ascii="Arial" w:eastAsia="Arial" w:hAnsi="Arial" w:cs="Arial"/>
        </w:rPr>
      </w:pPr>
      <w:r>
        <w:rPr>
          <w:rFonts w:ascii="Arial" w:hAnsi="Arial" w:cs="Arial"/>
        </w:rPr>
        <w:t>altro_______________________________________________________________________________________________________________________________________</w:t>
      </w:r>
    </w:p>
    <w:p w:rsidR="003B2CD6" w:rsidRDefault="003B2CD6" w:rsidP="003B2CD6">
      <w:pPr>
        <w:autoSpaceDE w:val="0"/>
        <w:ind w:left="357"/>
        <w:contextualSpacing/>
        <w:mirrorIndents/>
        <w:rPr>
          <w:rFonts w:ascii="Arial" w:hAnsi="Arial" w:cs="Arial"/>
        </w:rPr>
      </w:pPr>
    </w:p>
    <w:p w:rsidR="003B2CD6" w:rsidRDefault="003B2CD6" w:rsidP="003B2CD6">
      <w:pPr>
        <w:autoSpaceDE w:val="0"/>
        <w:ind w:left="357"/>
        <w:contextualSpacing/>
        <w:mirrorIndents/>
        <w:rPr>
          <w:rFonts w:ascii="Arial" w:hAnsi="Arial" w:cs="Arial"/>
        </w:rPr>
      </w:pPr>
    </w:p>
    <w:p w:rsidR="003B2CD6" w:rsidRPr="003B2CD6" w:rsidRDefault="003B2CD6" w:rsidP="003B2CD6">
      <w:pPr>
        <w:autoSpaceDE w:val="0"/>
        <w:ind w:left="357"/>
        <w:contextualSpacing/>
        <w:mirrorIndents/>
        <w:rPr>
          <w:rFonts w:ascii="Arial" w:eastAsia="Arial" w:hAnsi="Arial" w:cs="Arial"/>
        </w:rPr>
      </w:pPr>
    </w:p>
    <w:p w:rsidR="00271403" w:rsidRPr="003B2CD6" w:rsidRDefault="00271403" w:rsidP="003B2CD6">
      <w:pPr>
        <w:pStyle w:val="Paragrafoelenco"/>
        <w:numPr>
          <w:ilvl w:val="0"/>
          <w:numId w:val="16"/>
        </w:numPr>
        <w:autoSpaceDE w:val="0"/>
        <w:mirrorIndents/>
        <w:rPr>
          <w:rFonts w:ascii="Arial" w:hAnsi="Arial" w:cs="Arial"/>
          <w:b/>
        </w:rPr>
      </w:pPr>
      <w:r w:rsidRPr="003B2CD6">
        <w:rPr>
          <w:rFonts w:ascii="Arial" w:hAnsi="Arial" w:cs="Arial"/>
          <w:b/>
        </w:rPr>
        <w:t xml:space="preserve">Strumenti da </w:t>
      </w:r>
      <w:proofErr w:type="gramStart"/>
      <w:r w:rsidRPr="003B2CD6">
        <w:rPr>
          <w:rFonts w:ascii="Arial" w:hAnsi="Arial" w:cs="Arial"/>
          <w:b/>
        </w:rPr>
        <w:t>utilizzare  nel</w:t>
      </w:r>
      <w:proofErr w:type="gramEnd"/>
      <w:r w:rsidRPr="003B2CD6">
        <w:rPr>
          <w:rFonts w:ascii="Arial" w:hAnsi="Arial" w:cs="Arial"/>
          <w:b/>
        </w:rPr>
        <w:t xml:space="preserve"> lavoro a casa </w:t>
      </w:r>
    </w:p>
    <w:p w:rsidR="00271403" w:rsidRDefault="00271403" w:rsidP="00271403">
      <w:pPr>
        <w:autoSpaceDE w:val="0"/>
        <w:ind w:left="284"/>
        <w:contextualSpacing/>
        <w:mirrorIndents/>
        <w:rPr>
          <w:rFonts w:ascii="Arial" w:hAnsi="Arial" w:cs="Arial"/>
          <w:b/>
        </w:rPr>
      </w:pPr>
    </w:p>
    <w:p w:rsidR="00271403" w:rsidRDefault="00271403" w:rsidP="00953FFB">
      <w:pPr>
        <w:numPr>
          <w:ilvl w:val="0"/>
          <w:numId w:val="18"/>
        </w:numPr>
        <w:autoSpaceDE w:val="0"/>
        <w:contextualSpacing/>
        <w:mirrorIndents/>
        <w:rPr>
          <w:rFonts w:ascii="Arial" w:hAnsi="Arial" w:cs="Arial"/>
        </w:rPr>
      </w:pPr>
      <w:r>
        <w:rPr>
          <w:rFonts w:ascii="Arial" w:hAnsi="Arial" w:cs="Arial"/>
        </w:rPr>
        <w:t xml:space="preserve">strumenti informatici (pc, videoscrittura con correttore </w:t>
      </w:r>
      <w:proofErr w:type="gramStart"/>
      <w:r>
        <w:rPr>
          <w:rFonts w:ascii="Arial" w:hAnsi="Arial" w:cs="Arial"/>
        </w:rPr>
        <w:t>ortografico,…</w:t>
      </w:r>
      <w:proofErr w:type="gramEnd"/>
      <w:r>
        <w:rPr>
          <w:rFonts w:ascii="Arial" w:hAnsi="Arial" w:cs="Arial"/>
        </w:rPr>
        <w:t>)</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tecnologia di sintesi vocale</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 xml:space="preserve">appunti scritti al pc </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registrazioni digitali</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materiali multimediali (video, simulazioni…)</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testi semplificati e/o ridotti</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 xml:space="preserve">fotocopie </w:t>
      </w:r>
    </w:p>
    <w:p w:rsidR="00271403" w:rsidRDefault="00271403" w:rsidP="00953FFB">
      <w:pPr>
        <w:numPr>
          <w:ilvl w:val="0"/>
          <w:numId w:val="18"/>
        </w:numPr>
        <w:autoSpaceDE w:val="0"/>
        <w:spacing w:before="120"/>
        <w:contextualSpacing/>
        <w:mirrorIndents/>
        <w:rPr>
          <w:rFonts w:ascii="Arial" w:hAnsi="Arial" w:cs="Arial"/>
        </w:rPr>
      </w:pPr>
      <w:r>
        <w:rPr>
          <w:rFonts w:ascii="Arial" w:hAnsi="Arial" w:cs="Arial"/>
        </w:rPr>
        <w:t>schemi e mappe</w:t>
      </w:r>
    </w:p>
    <w:p w:rsidR="003B2CD6" w:rsidRPr="003B2CD6" w:rsidRDefault="003B2CD6" w:rsidP="00953FFB">
      <w:pPr>
        <w:numPr>
          <w:ilvl w:val="0"/>
          <w:numId w:val="18"/>
        </w:numPr>
        <w:autoSpaceDE w:val="0"/>
        <w:contextualSpacing/>
        <w:mirrorIndents/>
        <w:rPr>
          <w:rFonts w:ascii="Arial" w:eastAsia="Arial" w:hAnsi="Arial" w:cs="Arial"/>
        </w:rPr>
      </w:pPr>
      <w:r>
        <w:rPr>
          <w:rFonts w:ascii="Arial" w:hAnsi="Arial" w:cs="Arial"/>
        </w:rPr>
        <w:t>altro_______________________________________________________________________________________________________________________________________</w:t>
      </w:r>
    </w:p>
    <w:p w:rsidR="00271403" w:rsidRDefault="00271403" w:rsidP="00271403">
      <w:pPr>
        <w:autoSpaceDE w:val="0"/>
        <w:spacing w:before="120"/>
        <w:ind w:left="1276"/>
        <w:contextualSpacing/>
        <w:mirrorIndents/>
        <w:rPr>
          <w:rFonts w:ascii="Arial" w:hAnsi="Arial" w:cs="Arial"/>
          <w:b/>
        </w:rPr>
      </w:pPr>
    </w:p>
    <w:p w:rsidR="003B2CD6" w:rsidRDefault="003B2CD6" w:rsidP="00271403">
      <w:pPr>
        <w:autoSpaceDE w:val="0"/>
        <w:spacing w:before="120"/>
        <w:ind w:left="1276"/>
        <w:contextualSpacing/>
        <w:mirrorIndents/>
        <w:rPr>
          <w:rFonts w:ascii="Arial" w:hAnsi="Arial" w:cs="Arial"/>
          <w:b/>
        </w:rPr>
      </w:pPr>
    </w:p>
    <w:p w:rsidR="00271403" w:rsidRDefault="00271403" w:rsidP="00271403">
      <w:pPr>
        <w:autoSpaceDE w:val="0"/>
        <w:ind w:left="284"/>
        <w:contextualSpacing/>
        <w:mirrorIndents/>
        <w:rPr>
          <w:rFonts w:ascii="Arial" w:hAnsi="Arial" w:cs="Arial"/>
          <w:b/>
        </w:rPr>
      </w:pPr>
    </w:p>
    <w:p w:rsidR="00271403" w:rsidRPr="003B2CD6" w:rsidRDefault="00271403" w:rsidP="003B2CD6">
      <w:pPr>
        <w:pStyle w:val="Paragrafoelenco"/>
        <w:numPr>
          <w:ilvl w:val="0"/>
          <w:numId w:val="16"/>
        </w:numPr>
        <w:autoSpaceDE w:val="0"/>
        <w:mirrorIndents/>
        <w:rPr>
          <w:rFonts w:ascii="Arial" w:hAnsi="Arial" w:cs="Arial"/>
          <w:b/>
        </w:rPr>
      </w:pPr>
      <w:proofErr w:type="gramStart"/>
      <w:r w:rsidRPr="003B2CD6">
        <w:rPr>
          <w:rFonts w:ascii="Arial" w:hAnsi="Arial" w:cs="Arial"/>
          <w:b/>
        </w:rPr>
        <w:t>Attività  scolastiche</w:t>
      </w:r>
      <w:proofErr w:type="gramEnd"/>
      <w:r w:rsidRPr="003B2CD6">
        <w:rPr>
          <w:rFonts w:ascii="Arial" w:hAnsi="Arial" w:cs="Arial"/>
          <w:b/>
        </w:rPr>
        <w:t xml:space="preserve"> individualizzate programmate </w:t>
      </w:r>
    </w:p>
    <w:p w:rsidR="00271403" w:rsidRDefault="00271403" w:rsidP="00271403">
      <w:pPr>
        <w:autoSpaceDE w:val="0"/>
        <w:ind w:left="720"/>
        <w:contextualSpacing/>
        <w:mirrorIndents/>
        <w:rPr>
          <w:rFonts w:ascii="Arial" w:hAnsi="Arial" w:cs="Arial"/>
          <w:b/>
        </w:rPr>
      </w:pP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attività di recupero</w:t>
      </w: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attività di consolidamento e/o di potenziamento</w:t>
      </w: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attività di laboratorio</w:t>
      </w: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attività di classi aperte (per piccoli gruppi)</w:t>
      </w: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attività curriculari all’esterno dell’ambiente scolastico</w:t>
      </w:r>
    </w:p>
    <w:p w:rsidR="00271403" w:rsidRDefault="00271403" w:rsidP="00953FFB">
      <w:pPr>
        <w:numPr>
          <w:ilvl w:val="0"/>
          <w:numId w:val="17"/>
        </w:numPr>
        <w:autoSpaceDE w:val="0"/>
        <w:spacing w:before="120"/>
        <w:contextualSpacing/>
        <w:mirrorIndents/>
        <w:rPr>
          <w:rFonts w:ascii="Arial" w:hAnsi="Arial" w:cs="Arial"/>
        </w:rPr>
      </w:pPr>
      <w:r>
        <w:rPr>
          <w:rFonts w:ascii="Arial" w:hAnsi="Arial" w:cs="Arial"/>
        </w:rPr>
        <w:t xml:space="preserve">attività di carattere culturale, formativo, socializzante </w:t>
      </w:r>
    </w:p>
    <w:p w:rsidR="003B2CD6" w:rsidRPr="003B2CD6" w:rsidRDefault="003B2CD6" w:rsidP="00953FFB">
      <w:pPr>
        <w:numPr>
          <w:ilvl w:val="0"/>
          <w:numId w:val="17"/>
        </w:numPr>
        <w:autoSpaceDE w:val="0"/>
        <w:contextualSpacing/>
        <w:mirrorIndents/>
        <w:rPr>
          <w:rFonts w:ascii="Arial" w:eastAsia="Arial" w:hAnsi="Arial" w:cs="Arial"/>
        </w:rPr>
      </w:pPr>
      <w:r>
        <w:rPr>
          <w:rFonts w:ascii="Arial" w:hAnsi="Arial" w:cs="Arial"/>
        </w:rPr>
        <w:t>altro__________________________________________________________________________________________________________________________________</w:t>
      </w:r>
    </w:p>
    <w:p w:rsidR="00271403" w:rsidRDefault="00271403" w:rsidP="00271403">
      <w:pPr>
        <w:rPr>
          <w:rFonts w:ascii="Arial" w:hAnsi="Arial" w:cs="Arial"/>
        </w:rPr>
      </w:pPr>
    </w:p>
    <w:p w:rsidR="00271403" w:rsidRDefault="00271403" w:rsidP="00271403">
      <w:pPr>
        <w:rPr>
          <w:rFonts w:ascii="Arial" w:hAnsi="Arial" w:cs="Arial"/>
        </w:rPr>
      </w:pPr>
    </w:p>
    <w:p w:rsidR="00271403" w:rsidRDefault="00271403" w:rsidP="00271403">
      <w:pPr>
        <w:rPr>
          <w:rFonts w:ascii="Arial" w:hAnsi="Arial" w:cs="Arial"/>
        </w:rPr>
      </w:pPr>
    </w:p>
    <w:p w:rsidR="00271403" w:rsidRDefault="00271403" w:rsidP="00271403">
      <w:pPr>
        <w:rPr>
          <w:rFonts w:ascii="Arial" w:hAnsi="Arial" w:cs="Arial"/>
        </w:rPr>
      </w:pPr>
    </w:p>
    <w:p w:rsidR="00271403" w:rsidRDefault="00271403" w:rsidP="00271403">
      <w:pPr>
        <w:rPr>
          <w:rFonts w:ascii="Arial" w:hAnsi="Arial" w:cs="Arial"/>
        </w:rPr>
      </w:pPr>
    </w:p>
    <w:p w:rsidR="003B2CD6" w:rsidRDefault="003B2CD6" w:rsidP="00271403">
      <w:pPr>
        <w:rPr>
          <w:rFonts w:ascii="Arial" w:hAnsi="Arial" w:cs="Arial"/>
        </w:rPr>
      </w:pPr>
    </w:p>
    <w:p w:rsidR="003B2CD6" w:rsidRDefault="003B2CD6" w:rsidP="00271403">
      <w:pPr>
        <w:rPr>
          <w:rFonts w:ascii="Arial" w:hAnsi="Arial" w:cs="Arial"/>
        </w:rPr>
      </w:pPr>
    </w:p>
    <w:p w:rsidR="00271403" w:rsidRDefault="00271403" w:rsidP="00271403">
      <w:pPr>
        <w:rPr>
          <w:rFonts w:ascii="Arial" w:hAnsi="Arial" w:cs="Arial"/>
        </w:rPr>
      </w:pPr>
    </w:p>
    <w:p w:rsidR="00271403" w:rsidRDefault="00271403" w:rsidP="00271403">
      <w:pPr>
        <w:rPr>
          <w:rFonts w:ascii="Arial" w:hAnsi="Arial" w:cs="Arial"/>
        </w:rPr>
      </w:pPr>
    </w:p>
    <w:p w:rsidR="00271403" w:rsidRDefault="00271403" w:rsidP="00271403">
      <w:pPr>
        <w:rPr>
          <w:rFonts w:ascii="Arial" w:hAnsi="Arial" w:cs="Arial"/>
        </w:rPr>
      </w:pPr>
    </w:p>
    <w:tbl>
      <w:tblPr>
        <w:tblW w:w="0" w:type="auto"/>
        <w:tblInd w:w="-434" w:type="dxa"/>
        <w:tblLayout w:type="fixed"/>
        <w:tblLook w:val="0000" w:firstRow="0" w:lastRow="0" w:firstColumn="0" w:lastColumn="0" w:noHBand="0" w:noVBand="0"/>
      </w:tblPr>
      <w:tblGrid>
        <w:gridCol w:w="821"/>
        <w:gridCol w:w="9744"/>
      </w:tblGrid>
      <w:tr w:rsidR="00271403" w:rsidTr="00454CD0">
        <w:trPr>
          <w:cantSplit/>
          <w:trHeight w:val="503"/>
        </w:trPr>
        <w:tc>
          <w:tcPr>
            <w:tcW w:w="821" w:type="dxa"/>
            <w:tcBorders>
              <w:top w:val="single" w:sz="4" w:space="0" w:color="000000"/>
              <w:left w:val="single" w:sz="4" w:space="0" w:color="000000"/>
              <w:bottom w:val="single" w:sz="4" w:space="0" w:color="000000"/>
            </w:tcBorders>
            <w:shd w:val="clear" w:color="auto" w:fill="FFFFFF"/>
            <w:vAlign w:val="center"/>
          </w:tcPr>
          <w:p w:rsidR="00271403" w:rsidRDefault="00271403" w:rsidP="00454CD0">
            <w:pPr>
              <w:autoSpaceDE w:val="0"/>
              <w:snapToGrid w:val="0"/>
              <w:contextualSpacing/>
              <w:mirrorIndents/>
              <w:jc w:val="center"/>
            </w:pPr>
          </w:p>
        </w:tc>
        <w:tc>
          <w:tcPr>
            <w:tcW w:w="9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403" w:rsidRDefault="00271403" w:rsidP="00454CD0">
            <w:pPr>
              <w:autoSpaceDE w:val="0"/>
              <w:snapToGrid w:val="0"/>
              <w:contextualSpacing/>
              <w:mirrorIndents/>
              <w:jc w:val="center"/>
              <w:rPr>
                <w:rFonts w:ascii="Calibri" w:hAnsi="Calibri" w:cs="Calibri"/>
                <w:b/>
                <w:bCs/>
                <w:sz w:val="18"/>
                <w:szCs w:val="18"/>
              </w:rPr>
            </w:pPr>
          </w:p>
          <w:p w:rsidR="00271403" w:rsidRDefault="00271403" w:rsidP="00454CD0">
            <w:pPr>
              <w:autoSpaceDE w:val="0"/>
              <w:snapToGrid w:val="0"/>
              <w:contextualSpacing/>
              <w:mirrorIndents/>
              <w:jc w:val="center"/>
              <w:rPr>
                <w:b/>
                <w:bCs/>
                <w:sz w:val="22"/>
                <w:szCs w:val="22"/>
              </w:rPr>
            </w:pPr>
            <w:r>
              <w:rPr>
                <w:rFonts w:ascii="Arial" w:hAnsi="Arial" w:cs="Arial"/>
                <w:b/>
                <w:bCs/>
                <w:sz w:val="22"/>
                <w:szCs w:val="22"/>
              </w:rPr>
              <w:t>MISURE DISPENSATIVE (legge 170/10 e linee guida 12/07/11)</w:t>
            </w:r>
          </w:p>
          <w:p w:rsidR="00271403" w:rsidRDefault="00271403" w:rsidP="00454CD0">
            <w:pPr>
              <w:pStyle w:val="Default"/>
              <w:contextualSpacing/>
              <w:mirrorIndents/>
              <w:jc w:val="center"/>
            </w:pPr>
            <w:r>
              <w:rPr>
                <w:b/>
                <w:bCs/>
                <w:sz w:val="22"/>
                <w:szCs w:val="22"/>
              </w:rPr>
              <w:t>E INTERVENTI DI INDIVIDUALIZZAZIONE</w:t>
            </w:r>
          </w:p>
          <w:p w:rsidR="00271403" w:rsidRDefault="00271403" w:rsidP="00454CD0">
            <w:pPr>
              <w:autoSpaceDE w:val="0"/>
              <w:contextualSpacing/>
              <w:mirrorIndents/>
              <w:jc w:val="center"/>
            </w:pPr>
          </w:p>
        </w:tc>
      </w:tr>
      <w:tr w:rsidR="00271403" w:rsidTr="00454CD0">
        <w:trPr>
          <w:cantSplit/>
          <w:trHeight w:val="601"/>
        </w:trPr>
        <w:tc>
          <w:tcPr>
            <w:tcW w:w="821" w:type="dxa"/>
            <w:tcBorders>
              <w:top w:val="single" w:sz="4" w:space="0" w:color="000000"/>
              <w:left w:val="single" w:sz="4" w:space="0" w:color="000000"/>
              <w:bottom w:val="single" w:sz="4" w:space="0" w:color="000000"/>
            </w:tcBorders>
            <w:shd w:val="clear" w:color="auto" w:fill="FFFFFF"/>
            <w:vAlign w:val="center"/>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403" w:rsidRDefault="00271403" w:rsidP="00454CD0">
            <w:pPr>
              <w:autoSpaceDE w:val="0"/>
              <w:snapToGrid w:val="0"/>
              <w:spacing w:before="60" w:after="60"/>
              <w:contextualSpacing/>
              <w:mirrorIndents/>
            </w:pPr>
            <w:r>
              <w:rPr>
                <w:rFonts w:ascii="Arial" w:hAnsi="Arial" w:cs="Arial"/>
                <w:sz w:val="22"/>
                <w:szCs w:val="22"/>
              </w:rPr>
              <w:t>Dispensa dalla lettura ad alta voce in classe</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dall’uso dei quattro caratteri di scrittura nelle prime fasi dell’apprendimento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dall’uso del corsivo e dello stampato minuscolo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Dispensa dalla scrittura sotto dettatura di testi e/o appunti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 ricopiare testi o espressioni matematiche dalla lavagna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dallo studio mnemonico delle tabelline, delle forme verbali, delle poesie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dall’utilizzo di tempi standard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Riduzione delle consegne senza modificare gli obiettivi</w:t>
            </w:r>
          </w:p>
        </w:tc>
      </w:tr>
      <w:tr w:rsidR="00271403" w:rsidTr="00454CD0">
        <w:trPr>
          <w:trHeight w:val="133"/>
        </w:trPr>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Dispensa da un eccessivo carico di compiti con riadattamento e riduzione delle pagine da studiare, senza modificare gli obiettivi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dalla sovrapposizione di compiti e interrogazioni di più  materie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Dispensa parziale dallo studio della lingua straniera in forma scritta, che verrà valutata in percentuale minore rispetto all’orale non considerando errori ortografici e di spelling </w:t>
            </w:r>
          </w:p>
        </w:tc>
      </w:tr>
      <w:tr w:rsidR="00271403" w:rsidTr="00454CD0">
        <w:trPr>
          <w:trHeight w:val="150"/>
        </w:trPr>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Integrazione dei libri di testo con appunti su supporto registrato, digitalizzato o cartaceo stampato  sintesi vocale, mappe, schemi, formulari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Accordo sulle modalità e i tempi delle verifiche scritte con possibilità di utilizzare supporti multimediali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Accordo sui tempi e sulle modalità delle interrogazioni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Nelle verifiche, riduzione e adattamento del numero degli esercizi senza modificare gli obiettivi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Nelle verifiche scritte, utilizzo di domande a risposta multipla e (con possibilità di completamento e/o arricchimento con una  discussione orale);  riduzione al minimo delle domande a risposte aperte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Lettura delle consegne degli esercizi e/o fornitura, durante le verifiche, di prove su supporto digitalizzato leggibili dalla sintesi vocale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 xml:space="preserve">Parziale sostituzione o completamento delle verifiche scritte con prove orali consentendo l’uso di schemi riadattati e/o mappe durante l’interrogazione </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Controllo, da parte dei docenti, della gestione del diario (corretta trascrizione di compiti/avvisi)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Valutazione dei procedimenti e non dei calcoli nella risoluzione dei problemi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tcPr>
          <w:p w:rsidR="00271403" w:rsidRDefault="00271403" w:rsidP="00454CD0">
            <w:pPr>
              <w:autoSpaceDE w:val="0"/>
              <w:snapToGrid w:val="0"/>
              <w:spacing w:before="60" w:after="60"/>
              <w:contextualSpacing/>
              <w:mirrorIndents/>
            </w:pPr>
            <w:r>
              <w:rPr>
                <w:rFonts w:ascii="Arial" w:hAnsi="Arial" w:cs="Arial"/>
                <w:sz w:val="22"/>
                <w:szCs w:val="22"/>
              </w:rPr>
              <w:t>Valutazione del contenuto e non degli errori ortografici</w:t>
            </w:r>
          </w:p>
        </w:tc>
      </w:tr>
      <w:tr w:rsidR="00271403" w:rsidTr="00454CD0">
        <w:tc>
          <w:tcPr>
            <w:tcW w:w="821" w:type="dxa"/>
            <w:tcBorders>
              <w:top w:val="single" w:sz="4" w:space="0" w:color="000000"/>
              <w:left w:val="single" w:sz="4" w:space="0" w:color="000000"/>
              <w:bottom w:val="single" w:sz="4" w:space="0" w:color="000000"/>
            </w:tcBorders>
            <w:shd w:val="clear" w:color="auto" w:fill="auto"/>
          </w:tcPr>
          <w:p w:rsidR="00271403" w:rsidRDefault="00271403" w:rsidP="00454CD0">
            <w:pPr>
              <w:numPr>
                <w:ilvl w:val="0"/>
                <w:numId w:val="7"/>
              </w:numPr>
              <w:tabs>
                <w:tab w:val="clear" w:pos="0"/>
                <w:tab w:val="left" w:pos="3"/>
              </w:tabs>
              <w:autoSpaceDE w:val="0"/>
              <w:snapToGrid w:val="0"/>
              <w:spacing w:before="60" w:after="60"/>
              <w:ind w:left="287" w:hanging="284"/>
              <w:contextualSpacing/>
              <w:mirrorIndents/>
            </w:pPr>
          </w:p>
        </w:tc>
        <w:tc>
          <w:tcPr>
            <w:tcW w:w="9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rPr>
                <w:rFonts w:ascii="Arial" w:hAnsi="Arial" w:cs="Arial"/>
                <w:sz w:val="22"/>
                <w:szCs w:val="22"/>
              </w:rPr>
            </w:pPr>
            <w:r>
              <w:rPr>
                <w:rFonts w:ascii="Arial" w:hAnsi="Arial" w:cs="Arial"/>
                <w:sz w:val="22"/>
                <w:szCs w:val="22"/>
              </w:rPr>
              <w:t>Altro_______________________________________________________________________</w:t>
            </w:r>
          </w:p>
          <w:p w:rsidR="00271403" w:rsidRDefault="00271403" w:rsidP="00454CD0">
            <w:pPr>
              <w:autoSpaceDE w:val="0"/>
              <w:spacing w:before="60" w:after="60"/>
              <w:contextualSpacing/>
              <w:mirrorIndents/>
            </w:pPr>
          </w:p>
        </w:tc>
      </w:tr>
    </w:tbl>
    <w:p w:rsidR="00271403" w:rsidRDefault="00271403" w:rsidP="00271403"/>
    <w:p w:rsidR="00271403" w:rsidRDefault="00271403" w:rsidP="00271403"/>
    <w:tbl>
      <w:tblPr>
        <w:tblW w:w="0" w:type="auto"/>
        <w:tblInd w:w="-500" w:type="dxa"/>
        <w:tblLayout w:type="fixed"/>
        <w:tblLook w:val="0000" w:firstRow="0" w:lastRow="0" w:firstColumn="0" w:lastColumn="0" w:noHBand="0" w:noVBand="0"/>
      </w:tblPr>
      <w:tblGrid>
        <w:gridCol w:w="887"/>
        <w:gridCol w:w="9461"/>
      </w:tblGrid>
      <w:tr w:rsidR="00271403" w:rsidTr="00454CD0">
        <w:trPr>
          <w:cantSplit/>
          <w:trHeight w:val="687"/>
        </w:trPr>
        <w:tc>
          <w:tcPr>
            <w:tcW w:w="887" w:type="dxa"/>
            <w:tcBorders>
              <w:top w:val="single" w:sz="4" w:space="0" w:color="000000"/>
              <w:left w:val="single" w:sz="4" w:space="0" w:color="000000"/>
              <w:bottom w:val="single" w:sz="4" w:space="0" w:color="000000"/>
            </w:tcBorders>
            <w:shd w:val="clear" w:color="auto" w:fill="auto"/>
          </w:tcPr>
          <w:p w:rsidR="00271403" w:rsidRDefault="00271403" w:rsidP="00454CD0">
            <w:pPr>
              <w:autoSpaceDE w:val="0"/>
              <w:snapToGrid w:val="0"/>
              <w:contextualSpacing/>
              <w:mirrorIndents/>
              <w:jc w:val="center"/>
            </w:pP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403" w:rsidRDefault="00271403" w:rsidP="00454CD0">
            <w:pPr>
              <w:autoSpaceDE w:val="0"/>
              <w:snapToGrid w:val="0"/>
              <w:contextualSpacing/>
              <w:mirrorIndents/>
              <w:jc w:val="center"/>
              <w:rPr>
                <w:rFonts w:ascii="Calibri" w:hAnsi="Calibri" w:cs="Calibri"/>
                <w:b/>
                <w:bCs/>
                <w:sz w:val="18"/>
                <w:szCs w:val="18"/>
              </w:rPr>
            </w:pPr>
          </w:p>
          <w:p w:rsidR="00271403" w:rsidRDefault="00271403" w:rsidP="00454CD0">
            <w:pPr>
              <w:autoSpaceDE w:val="0"/>
              <w:snapToGrid w:val="0"/>
              <w:contextualSpacing/>
              <w:mirrorIndents/>
              <w:jc w:val="center"/>
              <w:rPr>
                <w:rFonts w:ascii="Arial" w:hAnsi="Arial" w:cs="Arial"/>
                <w:b/>
                <w:bCs/>
                <w:sz w:val="22"/>
                <w:szCs w:val="22"/>
              </w:rPr>
            </w:pPr>
            <w:r>
              <w:rPr>
                <w:rFonts w:ascii="Arial" w:hAnsi="Arial" w:cs="Arial"/>
                <w:b/>
                <w:bCs/>
                <w:sz w:val="22"/>
                <w:szCs w:val="22"/>
              </w:rPr>
              <w:t xml:space="preserve">STRUMENTI COMPENSATIVI </w:t>
            </w:r>
          </w:p>
          <w:p w:rsidR="00271403" w:rsidRDefault="00271403" w:rsidP="00454CD0">
            <w:pPr>
              <w:autoSpaceDE w:val="0"/>
              <w:snapToGrid w:val="0"/>
              <w:contextualSpacing/>
              <w:mirrorIndents/>
              <w:jc w:val="center"/>
            </w:pPr>
            <w:r>
              <w:rPr>
                <w:rFonts w:ascii="Arial" w:hAnsi="Arial" w:cs="Arial"/>
                <w:b/>
                <w:bCs/>
                <w:sz w:val="22"/>
                <w:szCs w:val="22"/>
              </w:rPr>
              <w:t>(legge 170/10 e linee guida 12/07/11)</w:t>
            </w:r>
          </w:p>
        </w:tc>
      </w:tr>
      <w:tr w:rsidR="00271403" w:rsidTr="00454CD0">
        <w:trPr>
          <w:cantSplit/>
          <w:trHeight w:val="687"/>
        </w:trPr>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403" w:rsidRDefault="00271403" w:rsidP="00454CD0">
            <w:pPr>
              <w:autoSpaceDE w:val="0"/>
              <w:spacing w:before="60" w:after="60"/>
              <w:contextualSpacing/>
              <w:mirrorIndents/>
            </w:pPr>
            <w:r>
              <w:rPr>
                <w:rFonts w:ascii="Arial" w:hAnsi="Arial" w:cs="Arial"/>
                <w:sz w:val="22"/>
                <w:szCs w:val="22"/>
              </w:rPr>
              <w:t xml:space="preserve">Utilizzo di computer e </w:t>
            </w:r>
            <w:proofErr w:type="spellStart"/>
            <w:r>
              <w:rPr>
                <w:rFonts w:ascii="Arial" w:hAnsi="Arial" w:cs="Arial"/>
                <w:sz w:val="22"/>
                <w:szCs w:val="22"/>
              </w:rPr>
              <w:t>tablet</w:t>
            </w:r>
            <w:proofErr w:type="spellEnd"/>
            <w:r>
              <w:rPr>
                <w:rFonts w:ascii="Arial" w:hAnsi="Arial" w:cs="Arial"/>
                <w:sz w:val="22"/>
                <w:szCs w:val="22"/>
              </w:rPr>
              <w:t xml:space="preserve"> (possibilmente con stampante)</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Utilizzo di programmi di video-scrittura con correttore ortografico (possibilmente vocale)  e con tecnologie di sintesi vocale (anche per le lingue straniere)</w:t>
            </w:r>
          </w:p>
        </w:tc>
      </w:tr>
      <w:tr w:rsidR="00271403" w:rsidTr="00454CD0">
        <w:trPr>
          <w:trHeight w:val="260"/>
        </w:trPr>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 xml:space="preserve">Utilizzo di risorse audio (file audio digitali, audiolibri…). </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Utilizzo del registratore digitale o di altri strumenti di registrazione per uso personale</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 xml:space="preserve">Utilizzo di ausili  per il calcolo (tavola pitagorica, linee dei numeri…) ed eventualmente della  calcolatrice con foglio di calcolo (possibilmente calcolatrice vocale) </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Utilizzo di schemi, tabelle, mappe e diagrammi di flusso come supporto durante compiti e verifiche scritte</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Utilizzo di   formulari e di schemi e/o mappe delle varie discipline scientifiche come supporto durante compiti e verifiche scritte</w:t>
            </w:r>
          </w:p>
        </w:tc>
      </w:tr>
      <w:tr w:rsidR="00271403" w:rsidTr="00454CD0">
        <w:trPr>
          <w:trHeight w:val="612"/>
        </w:trPr>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 xml:space="preserve">Utilizzo di mappe e schemi durante le interrogazioni, eventualmente anche su supporto digitalizzato (presentazioni multimediali), per facilitare il recupero delle informazioni </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 xml:space="preserve">Utilizzo di dizionari digitali (cd rom, risorse </w:t>
            </w:r>
            <w:r>
              <w:rPr>
                <w:rFonts w:ascii="Arial" w:hAnsi="Arial" w:cs="Arial"/>
                <w:i/>
                <w:sz w:val="22"/>
                <w:szCs w:val="22"/>
              </w:rPr>
              <w:t>on line</w:t>
            </w:r>
            <w:r>
              <w:rPr>
                <w:rFonts w:ascii="Arial" w:hAnsi="Arial" w:cs="Arial"/>
                <w:sz w:val="22"/>
                <w:szCs w:val="22"/>
              </w:rPr>
              <w:t>)</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pPr>
            <w:r>
              <w:rPr>
                <w:rFonts w:ascii="Arial" w:hAnsi="Arial" w:cs="Arial"/>
                <w:sz w:val="22"/>
                <w:szCs w:val="22"/>
              </w:rPr>
              <w:t>Utilizzo di software didattici e compensativi (</w:t>
            </w:r>
            <w:r>
              <w:rPr>
                <w:rFonts w:ascii="Arial" w:hAnsi="Arial" w:cs="Arial"/>
                <w:i/>
                <w:sz w:val="22"/>
                <w:szCs w:val="22"/>
              </w:rPr>
              <w:t>free</w:t>
            </w:r>
            <w:r>
              <w:rPr>
                <w:rFonts w:ascii="Arial" w:hAnsi="Arial" w:cs="Arial"/>
                <w:sz w:val="22"/>
                <w:szCs w:val="22"/>
              </w:rPr>
              <w:t xml:space="preserve"> e/o commerciali) </w:t>
            </w:r>
          </w:p>
        </w:tc>
      </w:tr>
      <w:tr w:rsidR="00271403" w:rsidTr="00454CD0">
        <w:tc>
          <w:tcPr>
            <w:tcW w:w="887" w:type="dxa"/>
            <w:tcBorders>
              <w:top w:val="single" w:sz="4" w:space="0" w:color="000000"/>
              <w:left w:val="single" w:sz="4" w:space="0" w:color="000000"/>
              <w:bottom w:val="single" w:sz="4" w:space="0" w:color="000000"/>
            </w:tcBorders>
            <w:shd w:val="clear" w:color="auto" w:fill="auto"/>
            <w:vAlign w:val="center"/>
          </w:tcPr>
          <w:p w:rsidR="00271403" w:rsidRDefault="00271403" w:rsidP="00271403">
            <w:pPr>
              <w:numPr>
                <w:ilvl w:val="0"/>
                <w:numId w:val="8"/>
              </w:numPr>
              <w:tabs>
                <w:tab w:val="clear" w:pos="0"/>
                <w:tab w:val="left" w:pos="3"/>
              </w:tabs>
              <w:autoSpaceDE w:val="0"/>
              <w:snapToGrid w:val="0"/>
              <w:spacing w:before="60" w:after="60"/>
              <w:ind w:left="353" w:hanging="353"/>
              <w:contextualSpacing/>
              <w:mirrorIndents/>
            </w:pPr>
          </w:p>
        </w:tc>
        <w:tc>
          <w:tcPr>
            <w:tcW w:w="9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403" w:rsidRDefault="00271403" w:rsidP="00454CD0">
            <w:pPr>
              <w:autoSpaceDE w:val="0"/>
              <w:spacing w:before="60" w:after="60"/>
              <w:contextualSpacing/>
              <w:mirrorIndents/>
              <w:rPr>
                <w:rFonts w:ascii="Arial" w:hAnsi="Arial" w:cs="Arial"/>
                <w:sz w:val="22"/>
                <w:szCs w:val="22"/>
              </w:rPr>
            </w:pPr>
            <w:r>
              <w:rPr>
                <w:rFonts w:ascii="Arial" w:hAnsi="Arial" w:cs="Arial"/>
                <w:sz w:val="22"/>
                <w:szCs w:val="22"/>
              </w:rPr>
              <w:t>Altro_______________________________________________________________________</w:t>
            </w:r>
          </w:p>
          <w:p w:rsidR="00271403" w:rsidRDefault="00271403" w:rsidP="00454CD0">
            <w:pPr>
              <w:autoSpaceDE w:val="0"/>
              <w:spacing w:before="60" w:after="60"/>
              <w:contextualSpacing/>
              <w:mirrorIndents/>
            </w:pPr>
          </w:p>
        </w:tc>
      </w:tr>
    </w:tbl>
    <w:p w:rsidR="00271403" w:rsidRDefault="00271403" w:rsidP="00271403"/>
    <w:p w:rsidR="00271403" w:rsidRDefault="00271403" w:rsidP="00271403">
      <w:pPr>
        <w:autoSpaceDE w:val="0"/>
        <w:contextualSpacing/>
        <w:mirrorIndents/>
        <w:rPr>
          <w:rFonts w:ascii="Arial" w:hAnsi="Arial" w:cs="Arial"/>
          <w:i/>
          <w:iCs/>
          <w:sz w:val="18"/>
          <w:szCs w:val="18"/>
        </w:rPr>
      </w:pPr>
      <w:r>
        <w:rPr>
          <w:rFonts w:ascii="Arial" w:hAnsi="Arial" w:cs="Arial"/>
          <w:b/>
          <w:bCs/>
          <w:i/>
          <w:iCs/>
          <w:sz w:val="18"/>
          <w:szCs w:val="18"/>
        </w:rPr>
        <w:t xml:space="preserve">NB: </w:t>
      </w:r>
      <w:r>
        <w:rPr>
          <w:rFonts w:ascii="Arial" w:hAnsi="Arial" w:cs="Arial"/>
          <w:i/>
          <w:iCs/>
          <w:sz w:val="18"/>
          <w:szCs w:val="18"/>
        </w:rPr>
        <w:t xml:space="preserve">In caso di </w:t>
      </w:r>
      <w:r>
        <w:rPr>
          <w:rFonts w:ascii="Arial" w:hAnsi="Arial" w:cs="Arial"/>
          <w:b/>
          <w:i/>
          <w:iCs/>
          <w:sz w:val="18"/>
          <w:szCs w:val="18"/>
        </w:rPr>
        <w:t>esame di stato</w:t>
      </w:r>
      <w:r>
        <w:rPr>
          <w:rFonts w:ascii="Arial" w:hAnsi="Arial" w:cs="Arial"/>
          <w:i/>
          <w:iCs/>
          <w:sz w:val="18"/>
          <w:szCs w:val="18"/>
        </w:rPr>
        <w:t xml:space="preserve">, gli </w:t>
      </w:r>
      <w:r>
        <w:rPr>
          <w:rFonts w:ascii="Arial" w:hAnsi="Arial" w:cs="Arial"/>
          <w:b/>
          <w:i/>
          <w:iCs/>
          <w:sz w:val="18"/>
          <w:szCs w:val="18"/>
        </w:rPr>
        <w:t>strumenti adottati</w:t>
      </w:r>
      <w:r>
        <w:rPr>
          <w:rFonts w:ascii="Arial" w:hAnsi="Arial" w:cs="Arial"/>
          <w:i/>
          <w:iCs/>
          <w:sz w:val="18"/>
          <w:szCs w:val="18"/>
        </w:rPr>
        <w:t xml:space="preserve"> dovranno essere indicati </w:t>
      </w:r>
      <w:proofErr w:type="gramStart"/>
      <w:r>
        <w:rPr>
          <w:rFonts w:ascii="Arial" w:hAnsi="Arial" w:cs="Arial"/>
          <w:i/>
          <w:iCs/>
          <w:sz w:val="18"/>
          <w:szCs w:val="18"/>
        </w:rPr>
        <w:t xml:space="preserve">nella  </w:t>
      </w:r>
      <w:r>
        <w:rPr>
          <w:rFonts w:ascii="Arial" w:hAnsi="Arial" w:cs="Arial"/>
          <w:b/>
          <w:i/>
          <w:iCs/>
          <w:sz w:val="18"/>
          <w:szCs w:val="18"/>
        </w:rPr>
        <w:t>riunione</w:t>
      </w:r>
      <w:proofErr w:type="gramEnd"/>
      <w:r>
        <w:rPr>
          <w:rFonts w:ascii="Arial" w:hAnsi="Arial" w:cs="Arial"/>
          <w:b/>
          <w:i/>
          <w:iCs/>
          <w:sz w:val="18"/>
          <w:szCs w:val="18"/>
        </w:rPr>
        <w:t xml:space="preserve"> preliminare per l’esame conclusivo del primo ciclo</w:t>
      </w:r>
      <w:r>
        <w:rPr>
          <w:rFonts w:ascii="Arial" w:hAnsi="Arial" w:cs="Arial"/>
          <w:i/>
          <w:iCs/>
          <w:sz w:val="18"/>
          <w:szCs w:val="18"/>
        </w:rPr>
        <w:t xml:space="preserve"> (DM 5669 del 12/07/201, Circolare n. 48 del 31/5/2012)  in cui il Consiglio di Classe dovrà indicare modalità, tempi e sistema valutativo previsti)</w:t>
      </w:r>
    </w:p>
    <w:p w:rsidR="00271403" w:rsidRDefault="00271403" w:rsidP="00271403">
      <w:pPr>
        <w:autoSpaceDE w:val="0"/>
        <w:contextualSpacing/>
        <w:mirrorIndents/>
        <w:rPr>
          <w:rFonts w:ascii="Arial" w:hAnsi="Arial" w:cs="Arial"/>
          <w:i/>
          <w:iCs/>
          <w:sz w:val="18"/>
          <w:szCs w:val="18"/>
        </w:rPr>
      </w:pPr>
    </w:p>
    <w:p w:rsidR="00271403" w:rsidRDefault="00271403" w:rsidP="00271403">
      <w:pPr>
        <w:autoSpaceDE w:val="0"/>
        <w:contextualSpacing/>
        <w:mirrorIndents/>
        <w:rPr>
          <w:rFonts w:ascii="Arial" w:hAnsi="Arial" w:cs="Arial"/>
          <w:b/>
          <w:bCs/>
          <w:w w:val="105"/>
          <w:sz w:val="22"/>
        </w:rPr>
      </w:pPr>
      <w:r>
        <w:rPr>
          <w:rFonts w:ascii="Arial" w:hAnsi="Arial" w:cs="Arial"/>
          <w:i/>
          <w:iCs/>
          <w:sz w:val="18"/>
          <w:szCs w:val="18"/>
        </w:rPr>
        <w:t xml:space="preserve"> </w:t>
      </w:r>
    </w:p>
    <w:p w:rsidR="00271403" w:rsidRDefault="00271403" w:rsidP="00271403">
      <w:pPr>
        <w:widowControl w:val="0"/>
        <w:kinsoku w:val="0"/>
        <w:ind w:left="74"/>
        <w:contextualSpacing/>
        <w:mirrorIndents/>
        <w:rPr>
          <w:rFonts w:ascii="Arial" w:hAnsi="Arial" w:cs="Arial"/>
          <w:b/>
          <w:bCs/>
          <w:w w:val="105"/>
          <w:sz w:val="22"/>
        </w:rPr>
      </w:pPr>
    </w:p>
    <w:p w:rsidR="00953FFB" w:rsidRPr="00953FFB" w:rsidRDefault="00953FFB" w:rsidP="00271403">
      <w:pPr>
        <w:pStyle w:val="Titolo1"/>
        <w:spacing w:before="0" w:after="0"/>
        <w:contextualSpacing/>
        <w:mirrorIndents/>
        <w:jc w:val="both"/>
        <w:rPr>
          <w:rFonts w:ascii="Arial" w:hAnsi="Arial" w:cs="Arial"/>
          <w:sz w:val="22"/>
          <w:szCs w:val="22"/>
        </w:rPr>
      </w:pPr>
    </w:p>
    <w:p w:rsidR="00271403" w:rsidRDefault="00271403" w:rsidP="00271403">
      <w:pPr>
        <w:pStyle w:val="Titolo1"/>
        <w:spacing w:before="0" w:after="0"/>
        <w:contextualSpacing/>
        <w:mirrorIndents/>
        <w:jc w:val="both"/>
        <w:rPr>
          <w:rFonts w:ascii="Arial" w:hAnsi="Arial" w:cs="Arial"/>
          <w:sz w:val="22"/>
          <w:szCs w:val="22"/>
          <w:lang w:val="it-IT"/>
        </w:rPr>
      </w:pPr>
      <w:r w:rsidRPr="00A65F16">
        <w:rPr>
          <w:rFonts w:ascii="Arial" w:hAnsi="Arial" w:cs="Arial"/>
          <w:sz w:val="22"/>
          <w:szCs w:val="22"/>
          <w:lang w:val="it-IT"/>
        </w:rPr>
        <w:t>I</w:t>
      </w:r>
      <w:r w:rsidR="00766E91">
        <w:rPr>
          <w:rFonts w:ascii="Arial" w:hAnsi="Arial" w:cs="Arial"/>
          <w:sz w:val="22"/>
          <w:szCs w:val="22"/>
        </w:rPr>
        <w:t xml:space="preserve">NDICAZIONI </w:t>
      </w:r>
      <w:r w:rsidRPr="00A65F16">
        <w:rPr>
          <w:rFonts w:ascii="Arial" w:hAnsi="Arial" w:cs="Arial"/>
          <w:sz w:val="22"/>
          <w:szCs w:val="22"/>
        </w:rPr>
        <w:t xml:space="preserve">GENERALI PER LA VERIFICA/VALUTAZIONE  </w:t>
      </w:r>
    </w:p>
    <w:p w:rsidR="00953FFB" w:rsidRPr="00953FFB" w:rsidRDefault="00953FFB" w:rsidP="00953FFB"/>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Valutare per formare (per orientare il processo di insegnamento-apprendimento)</w:t>
      </w:r>
    </w:p>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Valorizzare il processo di apprendimento dell’allievo e non valutare solo il prodotto/risultato</w:t>
      </w:r>
    </w:p>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Predisporre verifiche graduate</w:t>
      </w:r>
    </w:p>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Programmare e concordare con l’alunno le verifiche</w:t>
      </w:r>
    </w:p>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Prevedere verifiche orali a compensazione di quelle scritte (soprattutto per la lingua straniera) ove necessario</w:t>
      </w:r>
    </w:p>
    <w:p w:rsidR="00271403" w:rsidRPr="00A65F16" w:rsidRDefault="00271403" w:rsidP="00A65F16">
      <w:pPr>
        <w:numPr>
          <w:ilvl w:val="0"/>
          <w:numId w:val="14"/>
        </w:numPr>
        <w:contextualSpacing/>
        <w:mirrorIndents/>
        <w:jc w:val="both"/>
        <w:rPr>
          <w:rFonts w:ascii="Arial" w:hAnsi="Arial" w:cs="Arial"/>
          <w:sz w:val="22"/>
          <w:szCs w:val="22"/>
        </w:rPr>
      </w:pPr>
      <w:r w:rsidRPr="00A65F16">
        <w:rPr>
          <w:rFonts w:ascii="Arial" w:hAnsi="Arial" w:cs="Arial"/>
          <w:sz w:val="22"/>
          <w:szCs w:val="22"/>
        </w:rPr>
        <w:t>Far usare strumenti e mediatori didattici nelle prove sia scritte sia orali</w:t>
      </w:r>
    </w:p>
    <w:p w:rsidR="00271403" w:rsidRPr="00A65F16" w:rsidRDefault="00271403" w:rsidP="00A65F16">
      <w:pPr>
        <w:numPr>
          <w:ilvl w:val="0"/>
          <w:numId w:val="14"/>
        </w:numPr>
        <w:autoSpaceDE w:val="0"/>
        <w:contextualSpacing/>
        <w:mirrorIndents/>
        <w:jc w:val="both"/>
        <w:rPr>
          <w:rFonts w:ascii="Arial" w:hAnsi="Arial" w:cs="Arial"/>
          <w:sz w:val="22"/>
          <w:szCs w:val="22"/>
        </w:rPr>
      </w:pPr>
      <w:r w:rsidRPr="00A65F16">
        <w:rPr>
          <w:rFonts w:ascii="Arial" w:hAnsi="Arial" w:cs="Arial"/>
          <w:sz w:val="22"/>
          <w:szCs w:val="22"/>
        </w:rPr>
        <w:t>Favorire un clima di classe sereno e tranquillo, anche dal punto di vista dell’ambiente fisico (rumori, luci…)</w:t>
      </w:r>
    </w:p>
    <w:p w:rsidR="00271403" w:rsidRPr="00A65F16" w:rsidRDefault="00271403" w:rsidP="00A65F16">
      <w:pPr>
        <w:numPr>
          <w:ilvl w:val="0"/>
          <w:numId w:val="14"/>
        </w:numPr>
        <w:autoSpaceDE w:val="0"/>
        <w:contextualSpacing/>
        <w:mirrorIndents/>
        <w:jc w:val="both"/>
        <w:rPr>
          <w:rFonts w:ascii="Arial" w:hAnsi="Arial" w:cs="Arial"/>
          <w:b/>
          <w:sz w:val="22"/>
          <w:szCs w:val="22"/>
        </w:rPr>
      </w:pPr>
      <w:r w:rsidRPr="00A65F16">
        <w:rPr>
          <w:rFonts w:ascii="Arial" w:hAnsi="Arial" w:cs="Arial"/>
          <w:sz w:val="22"/>
          <w:szCs w:val="22"/>
        </w:rPr>
        <w:t>Rassicurare sulle conseguenze delle valutazioni</w:t>
      </w:r>
    </w:p>
    <w:p w:rsidR="00271403" w:rsidRDefault="00271403" w:rsidP="00271403">
      <w:pPr>
        <w:contextualSpacing/>
        <w:mirrorIndents/>
        <w:jc w:val="both"/>
        <w:rPr>
          <w:rFonts w:ascii="Arial" w:hAnsi="Arial" w:cs="Arial"/>
          <w:b/>
          <w:color w:val="548DD4"/>
          <w:sz w:val="22"/>
          <w:szCs w:val="22"/>
        </w:rPr>
      </w:pPr>
    </w:p>
    <w:p w:rsidR="00A65F16" w:rsidRDefault="00A65F16" w:rsidP="00271403">
      <w:pPr>
        <w:contextualSpacing/>
        <w:mirrorIndents/>
        <w:jc w:val="both"/>
        <w:rPr>
          <w:rFonts w:ascii="Arial" w:hAnsi="Arial" w:cs="Arial"/>
          <w:b/>
          <w:color w:val="548DD4"/>
          <w:sz w:val="22"/>
          <w:szCs w:val="22"/>
        </w:rPr>
      </w:pPr>
    </w:p>
    <w:p w:rsidR="00271403" w:rsidRDefault="00271403" w:rsidP="00271403">
      <w:pPr>
        <w:contextualSpacing/>
        <w:mirrorIndents/>
        <w:jc w:val="both"/>
        <w:rPr>
          <w:rFonts w:ascii="Arial" w:hAnsi="Arial" w:cs="Arial"/>
          <w:b/>
          <w:sz w:val="22"/>
          <w:szCs w:val="22"/>
        </w:rPr>
      </w:pPr>
      <w:r w:rsidRPr="00A65F16">
        <w:rPr>
          <w:rFonts w:ascii="Arial" w:hAnsi="Arial" w:cs="Arial"/>
          <w:b/>
          <w:sz w:val="22"/>
          <w:szCs w:val="22"/>
        </w:rPr>
        <w:t>PROVE SCRITTE</w:t>
      </w:r>
    </w:p>
    <w:p w:rsidR="00953FFB" w:rsidRPr="00A65F16" w:rsidRDefault="00953FFB" w:rsidP="00271403">
      <w:pPr>
        <w:contextualSpacing/>
        <w:mirrorIndents/>
        <w:jc w:val="both"/>
        <w:rPr>
          <w:rFonts w:ascii="Arial" w:hAnsi="Arial" w:cs="Arial"/>
          <w:sz w:val="22"/>
          <w:szCs w:val="22"/>
        </w:rPr>
      </w:pPr>
    </w:p>
    <w:p w:rsidR="00271403" w:rsidRPr="00A65F16" w:rsidRDefault="00271403" w:rsidP="00A65F16">
      <w:pPr>
        <w:numPr>
          <w:ilvl w:val="0"/>
          <w:numId w:val="13"/>
        </w:numPr>
        <w:autoSpaceDE w:val="0"/>
        <w:contextualSpacing/>
        <w:mirrorIndents/>
        <w:jc w:val="both"/>
        <w:rPr>
          <w:rFonts w:ascii="Arial" w:hAnsi="Arial" w:cs="Arial"/>
          <w:sz w:val="22"/>
          <w:szCs w:val="22"/>
        </w:rPr>
      </w:pPr>
      <w:r w:rsidRPr="00A65F16">
        <w:rPr>
          <w:rFonts w:ascii="Arial" w:hAnsi="Arial" w:cs="Arial"/>
          <w:sz w:val="22"/>
          <w:szCs w:val="22"/>
        </w:rPr>
        <w:t xml:space="preserve">Predisporre verifiche scritte accessibili, brevi, strutturate, scalari </w:t>
      </w:r>
    </w:p>
    <w:p w:rsidR="00271403" w:rsidRPr="00A65F16" w:rsidRDefault="00271403" w:rsidP="00A65F16">
      <w:pPr>
        <w:numPr>
          <w:ilvl w:val="0"/>
          <w:numId w:val="13"/>
        </w:numPr>
        <w:autoSpaceDE w:val="0"/>
        <w:contextualSpacing/>
        <w:mirrorIndents/>
        <w:jc w:val="both"/>
        <w:rPr>
          <w:rFonts w:ascii="Arial" w:hAnsi="Arial" w:cs="Arial"/>
          <w:sz w:val="22"/>
          <w:szCs w:val="22"/>
        </w:rPr>
      </w:pPr>
      <w:r w:rsidRPr="00A65F16">
        <w:rPr>
          <w:rFonts w:ascii="Arial" w:hAnsi="Arial" w:cs="Arial"/>
          <w:sz w:val="22"/>
          <w:szCs w:val="22"/>
        </w:rPr>
        <w:t>Facilitare la decodifica della consegna e del testo</w:t>
      </w:r>
    </w:p>
    <w:p w:rsidR="00271403" w:rsidRPr="00A65F16" w:rsidRDefault="00271403" w:rsidP="00A65F16">
      <w:pPr>
        <w:numPr>
          <w:ilvl w:val="0"/>
          <w:numId w:val="13"/>
        </w:numPr>
        <w:contextualSpacing/>
        <w:mirrorIndents/>
        <w:jc w:val="both"/>
        <w:rPr>
          <w:rFonts w:ascii="Arial" w:hAnsi="Arial" w:cs="Arial"/>
          <w:sz w:val="22"/>
          <w:szCs w:val="22"/>
        </w:rPr>
      </w:pPr>
      <w:r w:rsidRPr="00A65F16">
        <w:rPr>
          <w:rFonts w:ascii="Arial" w:hAnsi="Arial" w:cs="Arial"/>
          <w:sz w:val="22"/>
          <w:szCs w:val="22"/>
        </w:rPr>
        <w:t>Valutare tenendo conto maggiormente del contenuto che della forma</w:t>
      </w:r>
    </w:p>
    <w:p w:rsidR="00271403" w:rsidRPr="00A65F16" w:rsidRDefault="00271403" w:rsidP="00A65F16">
      <w:pPr>
        <w:numPr>
          <w:ilvl w:val="0"/>
          <w:numId w:val="13"/>
        </w:numPr>
        <w:autoSpaceDE w:val="0"/>
        <w:contextualSpacing/>
        <w:mirrorIndents/>
        <w:jc w:val="both"/>
        <w:rPr>
          <w:rFonts w:ascii="Arial" w:hAnsi="Arial" w:cs="Arial"/>
          <w:sz w:val="22"/>
          <w:szCs w:val="22"/>
        </w:rPr>
      </w:pPr>
      <w:r w:rsidRPr="00A65F16">
        <w:rPr>
          <w:rFonts w:ascii="Arial" w:hAnsi="Arial" w:cs="Arial"/>
          <w:sz w:val="22"/>
          <w:szCs w:val="22"/>
        </w:rPr>
        <w:t>Introdurre prove informatizzate</w:t>
      </w:r>
    </w:p>
    <w:p w:rsidR="00271403" w:rsidRPr="00A65F16" w:rsidRDefault="00271403" w:rsidP="00A65F16">
      <w:pPr>
        <w:numPr>
          <w:ilvl w:val="0"/>
          <w:numId w:val="13"/>
        </w:numPr>
        <w:autoSpaceDE w:val="0"/>
        <w:contextualSpacing/>
        <w:mirrorIndents/>
        <w:jc w:val="both"/>
        <w:rPr>
          <w:rFonts w:ascii="Arial" w:hAnsi="Arial" w:cs="Arial"/>
          <w:b/>
          <w:sz w:val="22"/>
          <w:szCs w:val="22"/>
        </w:rPr>
      </w:pPr>
      <w:r w:rsidRPr="00A65F16">
        <w:rPr>
          <w:rFonts w:ascii="Arial" w:hAnsi="Arial" w:cs="Arial"/>
          <w:sz w:val="22"/>
          <w:szCs w:val="22"/>
        </w:rPr>
        <w:t>Programmare tempi più lunghi per l’esecuzione delle prove</w:t>
      </w:r>
    </w:p>
    <w:p w:rsidR="00271403" w:rsidRDefault="00271403" w:rsidP="00271403">
      <w:pPr>
        <w:contextualSpacing/>
        <w:mirrorIndents/>
        <w:jc w:val="both"/>
        <w:rPr>
          <w:rFonts w:ascii="Arial" w:hAnsi="Arial" w:cs="Arial"/>
          <w:b/>
          <w:color w:val="548DD4"/>
          <w:sz w:val="22"/>
          <w:szCs w:val="22"/>
        </w:rPr>
      </w:pPr>
    </w:p>
    <w:p w:rsidR="00A65F16" w:rsidRDefault="00A65F16" w:rsidP="00271403">
      <w:pPr>
        <w:contextualSpacing/>
        <w:mirrorIndents/>
        <w:jc w:val="both"/>
        <w:rPr>
          <w:rFonts w:ascii="Arial" w:hAnsi="Arial" w:cs="Arial"/>
          <w:b/>
          <w:color w:val="548DD4"/>
          <w:sz w:val="22"/>
          <w:szCs w:val="22"/>
        </w:rPr>
      </w:pPr>
    </w:p>
    <w:p w:rsidR="00271403" w:rsidRDefault="00271403" w:rsidP="00271403">
      <w:pPr>
        <w:contextualSpacing/>
        <w:mirrorIndents/>
        <w:jc w:val="both"/>
        <w:rPr>
          <w:rFonts w:ascii="Arial" w:hAnsi="Arial" w:cs="Arial"/>
          <w:b/>
          <w:sz w:val="22"/>
          <w:szCs w:val="22"/>
        </w:rPr>
      </w:pPr>
      <w:r w:rsidRPr="00A65F16">
        <w:rPr>
          <w:rFonts w:ascii="Arial" w:hAnsi="Arial" w:cs="Arial"/>
          <w:b/>
          <w:sz w:val="22"/>
          <w:szCs w:val="22"/>
        </w:rPr>
        <w:t>PROVE ORALI</w:t>
      </w:r>
    </w:p>
    <w:p w:rsidR="00953FFB" w:rsidRPr="00A65F16" w:rsidRDefault="00953FFB" w:rsidP="00271403">
      <w:pPr>
        <w:contextualSpacing/>
        <w:mirrorIndents/>
        <w:jc w:val="both"/>
        <w:rPr>
          <w:rFonts w:ascii="Arial" w:hAnsi="Arial" w:cs="Arial"/>
          <w:sz w:val="22"/>
          <w:szCs w:val="22"/>
        </w:rPr>
      </w:pPr>
    </w:p>
    <w:p w:rsidR="00271403" w:rsidRPr="00A65F16" w:rsidRDefault="00271403" w:rsidP="00A65F16">
      <w:pPr>
        <w:pStyle w:val="Paragrafoelenco"/>
        <w:numPr>
          <w:ilvl w:val="0"/>
          <w:numId w:val="12"/>
        </w:numPr>
        <w:autoSpaceDE w:val="0"/>
        <w:mirrorIndents/>
        <w:jc w:val="both"/>
        <w:rPr>
          <w:rFonts w:ascii="Arial" w:hAnsi="Arial" w:cs="Arial"/>
          <w:sz w:val="22"/>
          <w:szCs w:val="22"/>
        </w:rPr>
      </w:pPr>
      <w:r w:rsidRPr="00A65F16">
        <w:rPr>
          <w:rFonts w:ascii="Arial" w:hAnsi="Arial" w:cs="Arial"/>
          <w:sz w:val="22"/>
          <w:szCs w:val="22"/>
        </w:rPr>
        <w:t>Gestione dei tempi nelle verifiche orali</w:t>
      </w:r>
    </w:p>
    <w:p w:rsidR="00271403" w:rsidRPr="00A65F16" w:rsidRDefault="00271403" w:rsidP="00A65F16">
      <w:pPr>
        <w:pStyle w:val="Paragrafoelenco"/>
        <w:numPr>
          <w:ilvl w:val="0"/>
          <w:numId w:val="12"/>
        </w:numPr>
        <w:autoSpaceDE w:val="0"/>
        <w:mirrorIndents/>
        <w:jc w:val="both"/>
        <w:rPr>
          <w:rFonts w:ascii="Arial" w:eastAsia="Calibri" w:hAnsi="Arial" w:cs="Arial"/>
          <w:sz w:val="22"/>
          <w:szCs w:val="22"/>
          <w:lang w:eastAsia="ar-SA"/>
        </w:rPr>
      </w:pPr>
      <w:r w:rsidRPr="00A65F16">
        <w:rPr>
          <w:rFonts w:ascii="Arial" w:hAnsi="Arial" w:cs="Arial"/>
          <w:sz w:val="22"/>
          <w:szCs w:val="22"/>
        </w:rPr>
        <w:t>Valorizzazione del contenuto nell’esposizione orale, tenendo conto di eventuali difficoltà espositive</w:t>
      </w:r>
    </w:p>
    <w:p w:rsidR="00A65F16" w:rsidRPr="00A65F16" w:rsidRDefault="00271403" w:rsidP="00271403">
      <w:pPr>
        <w:pStyle w:val="Paragrafoelenco"/>
        <w:numPr>
          <w:ilvl w:val="0"/>
          <w:numId w:val="12"/>
        </w:numPr>
        <w:mirrorIndents/>
        <w:rPr>
          <w:rFonts w:ascii="Arial" w:eastAsia="Calibri" w:hAnsi="Arial" w:cs="Arial"/>
          <w:i/>
          <w:sz w:val="26"/>
          <w:szCs w:val="26"/>
          <w:lang w:eastAsia="ar-SA"/>
        </w:rPr>
      </w:pPr>
      <w:r w:rsidRPr="00A65F16">
        <w:rPr>
          <w:rFonts w:ascii="Arial" w:eastAsia="Calibri" w:hAnsi="Arial" w:cs="Arial"/>
          <w:sz w:val="22"/>
          <w:szCs w:val="22"/>
          <w:lang w:eastAsia="ar-SA"/>
        </w:rPr>
        <w:t>Le parti coinvolte si impegnano a rispettare quanto condiviso e concordato, nel presente PDP, per il successo formativo dell'alunno.</w:t>
      </w: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A65F16" w:rsidRDefault="00A65F16" w:rsidP="00A65F16">
      <w:pPr>
        <w:mirrorIndents/>
        <w:rPr>
          <w:rFonts w:ascii="Arial" w:eastAsia="Calibri" w:hAnsi="Arial" w:cs="Arial"/>
          <w:i/>
          <w:sz w:val="26"/>
          <w:szCs w:val="26"/>
          <w:lang w:eastAsia="ar-SA"/>
        </w:rPr>
      </w:pPr>
    </w:p>
    <w:p w:rsidR="00BB7E31" w:rsidRDefault="00BB7E31" w:rsidP="00271403">
      <w:pPr>
        <w:rPr>
          <w:rFonts w:ascii="Arial" w:eastAsia="Calibri" w:hAnsi="Arial" w:cs="Arial"/>
          <w:i/>
          <w:sz w:val="26"/>
          <w:szCs w:val="26"/>
          <w:lang w:eastAsia="ar-SA"/>
        </w:rPr>
      </w:pPr>
    </w:p>
    <w:p w:rsidR="00766E91" w:rsidRDefault="00766E91" w:rsidP="00271403">
      <w:pPr>
        <w:rPr>
          <w:rFonts w:ascii="Arial" w:hAnsi="Arial" w:cs="Arial"/>
          <w:b/>
        </w:rPr>
      </w:pPr>
    </w:p>
    <w:p w:rsidR="00766E91" w:rsidRDefault="00766E91" w:rsidP="00271403">
      <w:pPr>
        <w:rPr>
          <w:rFonts w:ascii="Arial" w:hAnsi="Arial" w:cs="Arial"/>
          <w:b/>
        </w:rPr>
      </w:pPr>
    </w:p>
    <w:p w:rsidR="00A65F16" w:rsidRPr="00A314B1" w:rsidRDefault="00A65F16" w:rsidP="00271403">
      <w:pPr>
        <w:rPr>
          <w:rFonts w:ascii="Arial" w:hAnsi="Arial" w:cs="Arial"/>
          <w:b/>
        </w:rPr>
      </w:pPr>
      <w:r w:rsidRPr="00A314B1">
        <w:rPr>
          <w:rFonts w:ascii="Arial" w:hAnsi="Arial" w:cs="Arial"/>
          <w:b/>
        </w:rPr>
        <w:t>I DOCENTI</w:t>
      </w:r>
      <w:r w:rsidR="00766E91">
        <w:rPr>
          <w:rFonts w:ascii="Arial" w:hAnsi="Arial" w:cs="Arial"/>
          <w:b/>
        </w:rPr>
        <w:t xml:space="preserve"> DEL CONSIGLIO DI CLASSE</w:t>
      </w:r>
    </w:p>
    <w:p w:rsidR="00A65F16" w:rsidRDefault="00A65F16" w:rsidP="00271403"/>
    <w:tbl>
      <w:tblPr>
        <w:tblW w:w="0" w:type="auto"/>
        <w:tblInd w:w="-20" w:type="dxa"/>
        <w:tblLayout w:type="fixed"/>
        <w:tblLook w:val="0000" w:firstRow="0" w:lastRow="0" w:firstColumn="0" w:lastColumn="0" w:noHBand="0" w:noVBand="0"/>
      </w:tblPr>
      <w:tblGrid>
        <w:gridCol w:w="3259"/>
        <w:gridCol w:w="3259"/>
        <w:gridCol w:w="3300"/>
      </w:tblGrid>
      <w:tr w:rsidR="00A65F16" w:rsidTr="00454CD0">
        <w:tc>
          <w:tcPr>
            <w:tcW w:w="3259" w:type="dxa"/>
            <w:tcBorders>
              <w:top w:val="single" w:sz="4" w:space="0" w:color="000000"/>
              <w:left w:val="single" w:sz="4" w:space="0" w:color="000000"/>
              <w:bottom w:val="single" w:sz="4" w:space="0" w:color="000000"/>
            </w:tcBorders>
            <w:shd w:val="clear" w:color="auto" w:fill="auto"/>
          </w:tcPr>
          <w:p w:rsidR="00A65F16" w:rsidRDefault="00A65F16" w:rsidP="00766E91">
            <w:pPr>
              <w:snapToGrid w:val="0"/>
              <w:spacing w:after="200" w:line="276" w:lineRule="auto"/>
              <w:contextualSpacing/>
              <w:mirrorIndents/>
              <w:jc w:val="center"/>
            </w:pPr>
            <w:r>
              <w:rPr>
                <w:rFonts w:ascii="Arial" w:hAnsi="Arial" w:cs="Arial"/>
                <w:sz w:val="26"/>
                <w:szCs w:val="26"/>
                <w:lang w:eastAsia="ar-SA"/>
              </w:rPr>
              <w:t>COGNOME E NOME</w:t>
            </w:r>
          </w:p>
        </w:tc>
        <w:tc>
          <w:tcPr>
            <w:tcW w:w="3259" w:type="dxa"/>
            <w:tcBorders>
              <w:top w:val="single" w:sz="4" w:space="0" w:color="000000"/>
              <w:left w:val="single" w:sz="4" w:space="0" w:color="000000"/>
              <w:bottom w:val="single" w:sz="4" w:space="0" w:color="000000"/>
            </w:tcBorders>
            <w:shd w:val="clear" w:color="auto" w:fill="auto"/>
          </w:tcPr>
          <w:p w:rsidR="00A65F16" w:rsidRDefault="00A65F16" w:rsidP="00766E91">
            <w:pPr>
              <w:snapToGrid w:val="0"/>
              <w:spacing w:after="200" w:line="276" w:lineRule="auto"/>
              <w:contextualSpacing/>
              <w:mirrorIndents/>
              <w:jc w:val="center"/>
            </w:pPr>
            <w:r>
              <w:rPr>
                <w:rFonts w:ascii="Arial" w:hAnsi="Arial" w:cs="Arial"/>
                <w:sz w:val="26"/>
                <w:szCs w:val="26"/>
                <w:lang w:eastAsia="ar-SA"/>
              </w:rPr>
              <w:t>DISCIPLINA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65F16" w:rsidRDefault="00A65F16" w:rsidP="00766E91">
            <w:pPr>
              <w:snapToGrid w:val="0"/>
              <w:spacing w:after="200" w:line="276" w:lineRule="auto"/>
              <w:contextualSpacing/>
              <w:mirrorIndents/>
              <w:jc w:val="center"/>
            </w:pPr>
            <w:r>
              <w:rPr>
                <w:rFonts w:ascii="Arial" w:hAnsi="Arial" w:cs="Arial"/>
                <w:sz w:val="26"/>
                <w:szCs w:val="26"/>
                <w:lang w:eastAsia="ar-SA"/>
              </w:rPr>
              <w:t>FIRMA</w:t>
            </w:r>
          </w:p>
        </w:tc>
      </w:tr>
      <w:tr w:rsidR="00A65F16" w:rsidTr="00454CD0">
        <w:tc>
          <w:tcPr>
            <w:tcW w:w="3259" w:type="dxa"/>
            <w:tcBorders>
              <w:top w:val="single" w:sz="4" w:space="0" w:color="000000"/>
              <w:left w:val="single" w:sz="4" w:space="0" w:color="000000"/>
              <w:bottom w:val="single" w:sz="4" w:space="0" w:color="000000"/>
            </w:tcBorders>
            <w:shd w:val="clear" w:color="auto" w:fill="auto"/>
          </w:tcPr>
          <w:p w:rsidR="00A65F16" w:rsidRPr="0019553E" w:rsidRDefault="00A65F16" w:rsidP="00454CD0">
            <w:pPr>
              <w:snapToGrid w:val="0"/>
              <w:spacing w:after="200" w:line="276" w:lineRule="auto"/>
              <w:contextualSpacing/>
              <w:mirrorIndents/>
              <w:rPr>
                <w:rFonts w:ascii="Arial" w:hAnsi="Arial" w:cs="Arial"/>
                <w:sz w:val="20"/>
                <w:szCs w:val="20"/>
                <w:lang w:eastAsia="ar-SA"/>
              </w:rPr>
            </w:pPr>
            <w:r w:rsidRPr="0019553E">
              <w:rPr>
                <w:rFonts w:ascii="Arial" w:hAnsi="Arial" w:cs="Arial"/>
                <w:sz w:val="20"/>
                <w:szCs w:val="20"/>
                <w:lang w:eastAsia="ar-SA"/>
              </w:rPr>
              <w:t>(Coordinatore Classe)</w:t>
            </w:r>
          </w:p>
          <w:p w:rsidR="00A314B1" w:rsidRDefault="00A314B1" w:rsidP="00454CD0">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A65F16" w:rsidRDefault="00A65F16" w:rsidP="00454CD0">
            <w:pPr>
              <w:snapToGrid w:val="0"/>
              <w:spacing w:after="200" w:line="276" w:lineRule="auto"/>
              <w:contextualSpacing/>
              <w:mirrorIndents/>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65F16" w:rsidRDefault="00A65F16" w:rsidP="00454CD0">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Lingua Francese/Spagnolo</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Italiano Storia Geografia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Matematica e Scienze</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Lingua Inglese</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Tecnologia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Arte e Immagine</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Musica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Educazione Fisica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IRC</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Approfondimento letterario e Educazione Civica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r w:rsidR="00766E91" w:rsidTr="00454CD0">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snapToGrid w:val="0"/>
              <w:spacing w:after="200" w:line="276" w:lineRule="auto"/>
              <w:contextualSpacing/>
              <w:mirrorIndents/>
            </w:pPr>
          </w:p>
        </w:tc>
        <w:tc>
          <w:tcPr>
            <w:tcW w:w="3259" w:type="dxa"/>
            <w:tcBorders>
              <w:top w:val="single" w:sz="4" w:space="0" w:color="000000"/>
              <w:left w:val="single" w:sz="4" w:space="0" w:color="000000"/>
              <w:bottom w:val="single" w:sz="4" w:space="0" w:color="000000"/>
            </w:tcBorders>
            <w:shd w:val="clear" w:color="auto" w:fill="auto"/>
          </w:tcPr>
          <w:p w:rsidR="00766E91" w:rsidRDefault="00766E91" w:rsidP="00766E91">
            <w:pPr>
              <w:pStyle w:val="Normale1"/>
              <w:spacing w:after="200"/>
              <w:jc w:val="center"/>
            </w:pPr>
            <w:r>
              <w:t>Materia Alternativa</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66E91" w:rsidRDefault="00766E91" w:rsidP="00766E91">
            <w:pPr>
              <w:snapToGrid w:val="0"/>
              <w:spacing w:after="200" w:line="276" w:lineRule="auto"/>
              <w:contextualSpacing/>
              <w:mirrorIndents/>
            </w:pPr>
          </w:p>
        </w:tc>
      </w:tr>
    </w:tbl>
    <w:p w:rsidR="00A65F16" w:rsidRDefault="00A65F16" w:rsidP="00271403"/>
    <w:p w:rsidR="00A65F16" w:rsidRDefault="00A65F16" w:rsidP="00271403"/>
    <w:p w:rsidR="00A65F16" w:rsidRDefault="00A65F16" w:rsidP="00A65F16">
      <w:pPr>
        <w:spacing w:after="200" w:line="276" w:lineRule="auto"/>
        <w:contextualSpacing/>
        <w:mirrorIndents/>
        <w:rPr>
          <w:rFonts w:ascii="Arial" w:eastAsia="Calibri" w:hAnsi="Arial" w:cs="Arial"/>
          <w:sz w:val="22"/>
          <w:szCs w:val="22"/>
          <w:lang w:eastAsia="ar-SA"/>
        </w:rPr>
      </w:pPr>
      <w:r>
        <w:rPr>
          <w:rFonts w:ascii="Arial" w:eastAsia="Calibri" w:hAnsi="Arial" w:cs="Arial"/>
          <w:sz w:val="22"/>
          <w:szCs w:val="22"/>
          <w:lang w:eastAsia="ar-SA"/>
        </w:rPr>
        <w:t>Luogo e data___________________________</w:t>
      </w:r>
    </w:p>
    <w:p w:rsidR="00A65F16" w:rsidRDefault="00A65F16" w:rsidP="00A65F16">
      <w:pPr>
        <w:spacing w:after="200" w:line="276" w:lineRule="auto"/>
        <w:contextualSpacing/>
        <w:mirrorIndents/>
        <w:jc w:val="both"/>
        <w:rPr>
          <w:rFonts w:ascii="Arial" w:eastAsia="Calibri" w:hAnsi="Arial" w:cs="Arial"/>
          <w:b/>
          <w:lang w:eastAsia="ar-SA"/>
        </w:rPr>
      </w:pPr>
    </w:p>
    <w:p w:rsidR="00766E91" w:rsidRDefault="00A65F16" w:rsidP="00A65F16">
      <w:pPr>
        <w:spacing w:after="200" w:line="276" w:lineRule="auto"/>
        <w:contextualSpacing/>
        <w:mirrorIndents/>
        <w:jc w:val="both"/>
        <w:rPr>
          <w:rFonts w:ascii="Arial" w:eastAsia="Calibri" w:hAnsi="Arial" w:cs="Arial"/>
          <w:b/>
          <w:lang w:eastAsia="ar-SA"/>
        </w:rPr>
      </w:pPr>
      <w:r>
        <w:rPr>
          <w:rFonts w:ascii="Arial" w:eastAsia="Calibri" w:hAnsi="Arial" w:cs="Arial"/>
          <w:b/>
          <w:lang w:eastAsia="ar-SA"/>
        </w:rPr>
        <w:t xml:space="preserve"> </w:t>
      </w:r>
    </w:p>
    <w:p w:rsidR="00A65F16" w:rsidRDefault="00766E91" w:rsidP="00A65F16">
      <w:pPr>
        <w:spacing w:after="200" w:line="276" w:lineRule="auto"/>
        <w:contextualSpacing/>
        <w:mirrorIndents/>
        <w:jc w:val="both"/>
        <w:rPr>
          <w:rFonts w:ascii="Arial" w:eastAsia="Calibri" w:hAnsi="Arial" w:cs="Arial"/>
          <w:sz w:val="26"/>
          <w:szCs w:val="26"/>
          <w:lang w:eastAsia="ar-SA"/>
        </w:rPr>
      </w:pPr>
      <w:r>
        <w:rPr>
          <w:rFonts w:ascii="Arial" w:eastAsia="Calibri" w:hAnsi="Arial" w:cs="Arial"/>
          <w:b/>
          <w:lang w:eastAsia="ar-SA"/>
        </w:rPr>
        <w:t xml:space="preserve">                I </w:t>
      </w:r>
      <w:r w:rsidR="00A65F16">
        <w:rPr>
          <w:rFonts w:ascii="Arial" w:eastAsia="Calibri" w:hAnsi="Arial" w:cs="Arial"/>
          <w:b/>
          <w:lang w:eastAsia="ar-SA"/>
        </w:rPr>
        <w:t>GENITORI</w:t>
      </w:r>
    </w:p>
    <w:p w:rsidR="00766E91" w:rsidRDefault="00766E91" w:rsidP="00A65F16">
      <w:pPr>
        <w:spacing w:after="200" w:line="216" w:lineRule="auto"/>
        <w:contextualSpacing/>
        <w:mirrorIndents/>
        <w:rPr>
          <w:rFonts w:ascii="Arial" w:eastAsia="Calibri" w:hAnsi="Arial" w:cs="Arial"/>
          <w:sz w:val="26"/>
          <w:szCs w:val="26"/>
          <w:lang w:eastAsia="ar-SA"/>
        </w:rPr>
      </w:pPr>
    </w:p>
    <w:p w:rsidR="00A65F16" w:rsidRDefault="00A65F16" w:rsidP="00A65F16">
      <w:pPr>
        <w:spacing w:after="200" w:line="216" w:lineRule="auto"/>
        <w:contextualSpacing/>
        <w:mirrorIndents/>
        <w:rPr>
          <w:rFonts w:ascii="Arial" w:eastAsia="Calibri" w:hAnsi="Arial" w:cs="Arial"/>
          <w:sz w:val="26"/>
          <w:szCs w:val="26"/>
          <w:lang w:eastAsia="ar-SA"/>
        </w:rPr>
      </w:pPr>
      <w:r>
        <w:rPr>
          <w:rFonts w:ascii="Arial" w:eastAsia="Calibri" w:hAnsi="Arial" w:cs="Arial"/>
          <w:sz w:val="26"/>
          <w:szCs w:val="26"/>
          <w:lang w:eastAsia="ar-SA"/>
        </w:rPr>
        <w:t>__________________________</w:t>
      </w:r>
    </w:p>
    <w:p w:rsidR="00C402B6" w:rsidRDefault="00C402B6" w:rsidP="00766E91">
      <w:pPr>
        <w:spacing w:after="200" w:line="480" w:lineRule="auto"/>
        <w:contextualSpacing/>
        <w:mirrorIndents/>
        <w:rPr>
          <w:rFonts w:ascii="Arial" w:eastAsia="Calibri" w:hAnsi="Arial" w:cs="Arial"/>
          <w:sz w:val="26"/>
          <w:szCs w:val="26"/>
          <w:lang w:eastAsia="ar-SA"/>
        </w:rPr>
      </w:pPr>
    </w:p>
    <w:p w:rsidR="00A65F16" w:rsidRDefault="00A65F16" w:rsidP="00766E91">
      <w:pPr>
        <w:spacing w:after="200" w:line="480" w:lineRule="auto"/>
        <w:contextualSpacing/>
        <w:mirrorIndents/>
        <w:rPr>
          <w:rFonts w:ascii="Arial" w:eastAsia="Calibri" w:hAnsi="Arial" w:cs="Arial"/>
          <w:sz w:val="26"/>
          <w:szCs w:val="26"/>
          <w:lang w:eastAsia="ar-SA"/>
        </w:rPr>
      </w:pPr>
      <w:bookmarkStart w:id="0" w:name="_GoBack"/>
      <w:bookmarkEnd w:id="0"/>
      <w:r>
        <w:rPr>
          <w:rFonts w:ascii="Arial" w:eastAsia="Calibri" w:hAnsi="Arial" w:cs="Arial"/>
          <w:sz w:val="26"/>
          <w:szCs w:val="26"/>
          <w:lang w:eastAsia="ar-SA"/>
        </w:rPr>
        <w:t>_________________________</w:t>
      </w:r>
      <w:r w:rsidR="00766E91">
        <w:rPr>
          <w:rFonts w:ascii="Arial" w:eastAsia="Calibri" w:hAnsi="Arial" w:cs="Arial"/>
          <w:sz w:val="26"/>
          <w:szCs w:val="26"/>
          <w:lang w:eastAsia="ar-SA"/>
        </w:rPr>
        <w:t>_</w:t>
      </w:r>
    </w:p>
    <w:p w:rsidR="00766E91" w:rsidRDefault="00766E91" w:rsidP="00766E91">
      <w:pPr>
        <w:spacing w:after="200" w:line="480" w:lineRule="auto"/>
        <w:contextualSpacing/>
        <w:mirrorIndents/>
        <w:rPr>
          <w:rFonts w:ascii="Arial" w:eastAsia="Calibri" w:hAnsi="Arial" w:cs="Arial"/>
          <w:b/>
          <w:lang w:eastAsia="ar-SA"/>
        </w:rPr>
      </w:pPr>
    </w:p>
    <w:p w:rsidR="00A65F16" w:rsidRDefault="00A65F16" w:rsidP="00A65F16">
      <w:pPr>
        <w:spacing w:after="200" w:line="216" w:lineRule="auto"/>
        <w:ind w:left="4956" w:firstLine="708"/>
        <w:contextualSpacing/>
        <w:mirrorIndents/>
        <w:rPr>
          <w:rFonts w:ascii="Arial" w:eastAsia="Calibri" w:hAnsi="Arial" w:cs="Arial"/>
          <w:b/>
          <w:lang w:eastAsia="ar-SA"/>
        </w:rPr>
      </w:pPr>
    </w:p>
    <w:p w:rsidR="00A65F16" w:rsidRDefault="00A65F16" w:rsidP="00A65F16">
      <w:pPr>
        <w:spacing w:after="200" w:line="216" w:lineRule="auto"/>
        <w:contextualSpacing/>
        <w:mirrorIndents/>
        <w:rPr>
          <w:rFonts w:ascii="Arial" w:eastAsia="Calibri" w:hAnsi="Arial" w:cs="Arial"/>
          <w:b/>
          <w:lang w:eastAsia="ar-SA"/>
        </w:rPr>
      </w:pPr>
    </w:p>
    <w:p w:rsidR="00766E91" w:rsidRDefault="00766E91" w:rsidP="00766E91">
      <w:pPr>
        <w:spacing w:after="200" w:line="216" w:lineRule="auto"/>
        <w:contextualSpacing/>
        <w:mirrorIndents/>
        <w:rPr>
          <w:rFonts w:ascii="Arial" w:eastAsia="Calibri" w:hAnsi="Arial" w:cs="Arial"/>
          <w:b/>
          <w:lang w:eastAsia="ar-SA"/>
        </w:rPr>
      </w:pPr>
      <w:r>
        <w:rPr>
          <w:rFonts w:ascii="Arial" w:eastAsia="Calibri" w:hAnsi="Arial" w:cs="Arial"/>
          <w:b/>
          <w:lang w:eastAsia="ar-SA"/>
        </w:rPr>
        <w:t xml:space="preserve">                                                                                         </w:t>
      </w:r>
      <w:r w:rsidR="00A65F16">
        <w:rPr>
          <w:rFonts w:ascii="Arial" w:eastAsia="Calibri" w:hAnsi="Arial" w:cs="Arial"/>
          <w:b/>
          <w:lang w:eastAsia="ar-SA"/>
        </w:rPr>
        <w:t>IL DIRIGENTE SCOLASTICO</w:t>
      </w:r>
    </w:p>
    <w:p w:rsidR="00766E91" w:rsidRDefault="00766E91" w:rsidP="00766E91">
      <w:pPr>
        <w:spacing w:after="200" w:line="216" w:lineRule="auto"/>
        <w:contextualSpacing/>
        <w:mirrorIndents/>
        <w:rPr>
          <w:rFonts w:ascii="Arial" w:eastAsia="Calibri" w:hAnsi="Arial" w:cs="Arial"/>
          <w:b/>
          <w:lang w:eastAsia="ar-SA"/>
        </w:rPr>
      </w:pPr>
    </w:p>
    <w:p w:rsidR="00A65F16" w:rsidRDefault="00A65F16" w:rsidP="00766E91">
      <w:pPr>
        <w:spacing w:after="200" w:line="216" w:lineRule="auto"/>
        <w:contextualSpacing/>
        <w:mirrorIndents/>
        <w:jc w:val="right"/>
        <w:rPr>
          <w:rFonts w:ascii="Arial" w:eastAsia="Calibri" w:hAnsi="Arial" w:cs="Arial"/>
          <w:b/>
          <w:sz w:val="26"/>
          <w:szCs w:val="26"/>
          <w:lang w:eastAsia="ar-SA"/>
        </w:rPr>
      </w:pPr>
      <w:r>
        <w:rPr>
          <w:rFonts w:ascii="Arial" w:eastAsia="Calibri" w:hAnsi="Arial" w:cs="Arial"/>
          <w:b/>
          <w:sz w:val="26"/>
          <w:szCs w:val="26"/>
          <w:lang w:eastAsia="ar-SA"/>
        </w:rPr>
        <w:t xml:space="preserve"> </w:t>
      </w:r>
      <w:r w:rsidRPr="00A65F16">
        <w:rPr>
          <w:rFonts w:ascii="Arial" w:eastAsia="Calibri" w:hAnsi="Arial" w:cs="Arial"/>
          <w:sz w:val="26"/>
          <w:szCs w:val="26"/>
          <w:lang w:eastAsia="ar-SA"/>
        </w:rPr>
        <w:t>___________________________</w:t>
      </w:r>
    </w:p>
    <w:p w:rsidR="00A65F16" w:rsidRDefault="00A65F16" w:rsidP="00A65F16">
      <w:pPr>
        <w:spacing w:after="200" w:line="216" w:lineRule="auto"/>
        <w:contextualSpacing/>
        <w:mirrorIndents/>
      </w:pPr>
    </w:p>
    <w:p w:rsidR="00A65F16" w:rsidRDefault="00A65F16" w:rsidP="00A65F16">
      <w:pPr>
        <w:contextualSpacing/>
        <w:mirrorIndents/>
      </w:pPr>
    </w:p>
    <w:p w:rsidR="00A65F16" w:rsidRDefault="00A65F16" w:rsidP="00271403"/>
    <w:sectPr w:rsidR="00A65F16" w:rsidSect="00271403">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color w:val="auto"/>
        <w:w w:val="105"/>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896" w:hanging="360"/>
      </w:pPr>
      <w:rPr>
        <w:rFonts w:ascii="Wingdings" w:hAnsi="Wingdings" w:cs="Wingdings" w:hint="default"/>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54" w:hanging="360"/>
      </w:pPr>
      <w:rPr>
        <w:rFonts w:ascii="Arial" w:hAnsi="Arial" w:cs="Arial" w:hint="default"/>
      </w:rPr>
    </w:lvl>
  </w:abstractNum>
  <w:abstractNum w:abstractNumId="4" w15:restartNumberingAfterBreak="0">
    <w:nsid w:val="00000006"/>
    <w:multiLevelType w:val="singleLevel"/>
    <w:tmpl w:val="00000006"/>
    <w:name w:val="WW8Num8"/>
    <w:lvl w:ilvl="0">
      <w:start w:val="1"/>
      <w:numFmt w:val="bullet"/>
      <w:lvlText w:val=""/>
      <w:lvlJc w:val="left"/>
      <w:pPr>
        <w:tabs>
          <w:tab w:val="num" w:pos="644"/>
        </w:tabs>
        <w:ind w:left="644" w:hanging="360"/>
      </w:pPr>
      <w:rPr>
        <w:rFonts w:ascii="Wingdings" w:hAnsi="Wingdings" w:cs="Wingdings" w:hint="default"/>
        <w:color w:val="auto"/>
      </w:rPr>
    </w:lvl>
  </w:abstractNum>
  <w:abstractNum w:abstractNumId="5" w15:restartNumberingAfterBreak="0">
    <w:nsid w:val="00000007"/>
    <w:multiLevelType w:val="singleLevel"/>
    <w:tmpl w:val="00000007"/>
    <w:name w:val="WW8Num10"/>
    <w:lvl w:ilvl="0">
      <w:start w:val="1"/>
      <w:numFmt w:val="decimal"/>
      <w:lvlText w:val="%1)"/>
      <w:lvlJc w:val="left"/>
      <w:pPr>
        <w:tabs>
          <w:tab w:val="num" w:pos="0"/>
        </w:tabs>
        <w:ind w:left="644" w:hanging="360"/>
      </w:pPr>
      <w:rPr>
        <w:rFonts w:ascii="Arial" w:hAnsi="Arial" w:cs="Arial" w:hint="default"/>
        <w:b/>
        <w:bCs/>
      </w:rPr>
    </w:lvl>
  </w:abstractNum>
  <w:abstractNum w:abstractNumId="6" w15:restartNumberingAfterBreak="0">
    <w:nsid w:val="00000008"/>
    <w:multiLevelType w:val="singleLevel"/>
    <w:tmpl w:val="00000008"/>
    <w:name w:val="WW8Num11"/>
    <w:lvl w:ilvl="0">
      <w:start w:val="1"/>
      <w:numFmt w:val="decimal"/>
      <w:lvlText w:val="D%1."/>
      <w:lvlJc w:val="left"/>
      <w:pPr>
        <w:tabs>
          <w:tab w:val="num" w:pos="0"/>
        </w:tabs>
        <w:ind w:left="720" w:hanging="360"/>
      </w:pPr>
      <w:rPr>
        <w:rFonts w:hint="default"/>
      </w:rPr>
    </w:lvl>
  </w:abstractNum>
  <w:abstractNum w:abstractNumId="7" w15:restartNumberingAfterBreak="0">
    <w:nsid w:val="0000000B"/>
    <w:multiLevelType w:val="singleLevel"/>
    <w:tmpl w:val="0000000B"/>
    <w:name w:val="WW8Num15"/>
    <w:lvl w:ilvl="0">
      <w:start w:val="1"/>
      <w:numFmt w:val="decimal"/>
      <w:lvlText w:val="C%1."/>
      <w:lvlJc w:val="left"/>
      <w:pPr>
        <w:tabs>
          <w:tab w:val="num" w:pos="0"/>
        </w:tabs>
        <w:ind w:left="502" w:hanging="360"/>
      </w:pPr>
      <w:rPr>
        <w:rFonts w:hint="default"/>
      </w:rPr>
    </w:lvl>
  </w:abstractNum>
  <w:abstractNum w:abstractNumId="8" w15:restartNumberingAfterBreak="0">
    <w:nsid w:val="0000000C"/>
    <w:multiLevelType w:val="singleLevel"/>
    <w:tmpl w:val="0000000C"/>
    <w:name w:val="WW8Num16"/>
    <w:lvl w:ilvl="0">
      <w:start w:val="1"/>
      <w:numFmt w:val="bullet"/>
      <w:lvlText w:val="o"/>
      <w:lvlJc w:val="left"/>
      <w:pPr>
        <w:tabs>
          <w:tab w:val="num" w:pos="0"/>
        </w:tabs>
        <w:ind w:left="720" w:hanging="360"/>
      </w:pPr>
      <w:rPr>
        <w:rFonts w:ascii="Courier New" w:hAnsi="Courier New" w:cs="Courier New" w:hint="default"/>
      </w:rPr>
    </w:lvl>
  </w:abstractNum>
  <w:abstractNum w:abstractNumId="9" w15:restartNumberingAfterBreak="0">
    <w:nsid w:val="033C3987"/>
    <w:multiLevelType w:val="hybridMultilevel"/>
    <w:tmpl w:val="574ECEA6"/>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0D1CED"/>
    <w:multiLevelType w:val="hybridMultilevel"/>
    <w:tmpl w:val="A7E81F0A"/>
    <w:lvl w:ilvl="0" w:tplc="00000004">
      <w:start w:val="1"/>
      <w:numFmt w:val="bullet"/>
      <w:lvlText w:val="□"/>
      <w:lvlJc w:val="left"/>
      <w:pPr>
        <w:ind w:left="644" w:hanging="360"/>
      </w:pPr>
      <w:rPr>
        <w:rFonts w:ascii="Arial"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18714EB1"/>
    <w:multiLevelType w:val="hybridMultilevel"/>
    <w:tmpl w:val="322C4B7C"/>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836261"/>
    <w:multiLevelType w:val="hybridMultilevel"/>
    <w:tmpl w:val="D1FAFEC0"/>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DF3119"/>
    <w:multiLevelType w:val="hybridMultilevel"/>
    <w:tmpl w:val="6D086AA4"/>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1C0707"/>
    <w:multiLevelType w:val="hybridMultilevel"/>
    <w:tmpl w:val="805CE958"/>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F21621"/>
    <w:multiLevelType w:val="hybridMultilevel"/>
    <w:tmpl w:val="7E90F4B4"/>
    <w:lvl w:ilvl="0" w:tplc="41BC5E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A07227"/>
    <w:multiLevelType w:val="hybridMultilevel"/>
    <w:tmpl w:val="47B432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35666F"/>
    <w:multiLevelType w:val="hybridMultilevel"/>
    <w:tmpl w:val="00C01414"/>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E912BC"/>
    <w:multiLevelType w:val="hybridMultilevel"/>
    <w:tmpl w:val="E5B05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96128E"/>
    <w:multiLevelType w:val="hybridMultilevel"/>
    <w:tmpl w:val="ED3254CE"/>
    <w:lvl w:ilvl="0" w:tplc="00000004">
      <w:start w:val="1"/>
      <w:numFmt w:val="bullet"/>
      <w:lvlText w:val="□"/>
      <w:lvlJc w:val="left"/>
      <w:pPr>
        <w:ind w:left="720" w:hanging="360"/>
      </w:pPr>
      <w:rPr>
        <w:rFonts w:ascii="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4B1F9A"/>
    <w:multiLevelType w:val="hybridMultilevel"/>
    <w:tmpl w:val="179C3D2E"/>
    <w:lvl w:ilvl="0" w:tplc="00000004">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114085"/>
    <w:multiLevelType w:val="hybridMultilevel"/>
    <w:tmpl w:val="F41C59E0"/>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6914D0"/>
    <w:multiLevelType w:val="hybridMultilevel"/>
    <w:tmpl w:val="359065A2"/>
    <w:lvl w:ilvl="0" w:tplc="00000004">
      <w:start w:val="1"/>
      <w:numFmt w:val="bullet"/>
      <w:lvlText w:val="□"/>
      <w:lvlJc w:val="left"/>
      <w:pPr>
        <w:ind w:left="644" w:hanging="360"/>
      </w:pPr>
      <w:rPr>
        <w:rFonts w:ascii="Arial"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 w:numId="8">
    <w:abstractNumId w:val="7"/>
  </w:num>
  <w:num w:numId="9">
    <w:abstractNumId w:val="8"/>
  </w:num>
  <w:num w:numId="10">
    <w:abstractNumId w:val="18"/>
  </w:num>
  <w:num w:numId="11">
    <w:abstractNumId w:val="16"/>
  </w:num>
  <w:num w:numId="12">
    <w:abstractNumId w:val="9"/>
  </w:num>
  <w:num w:numId="13">
    <w:abstractNumId w:val="13"/>
  </w:num>
  <w:num w:numId="14">
    <w:abstractNumId w:val="20"/>
  </w:num>
  <w:num w:numId="15">
    <w:abstractNumId w:val="21"/>
  </w:num>
  <w:num w:numId="16">
    <w:abstractNumId w:val="15"/>
  </w:num>
  <w:num w:numId="17">
    <w:abstractNumId w:val="10"/>
  </w:num>
  <w:num w:numId="18">
    <w:abstractNumId w:val="22"/>
  </w:num>
  <w:num w:numId="19">
    <w:abstractNumId w:val="11"/>
  </w:num>
  <w:num w:numId="20">
    <w:abstractNumId w:val="12"/>
  </w:num>
  <w:num w:numId="21">
    <w:abstractNumId w:val="17"/>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03"/>
    <w:rsid w:val="0019553E"/>
    <w:rsid w:val="00271403"/>
    <w:rsid w:val="00371453"/>
    <w:rsid w:val="003B2CD6"/>
    <w:rsid w:val="003F036F"/>
    <w:rsid w:val="00766E91"/>
    <w:rsid w:val="009426E0"/>
    <w:rsid w:val="00953FFB"/>
    <w:rsid w:val="00A314B1"/>
    <w:rsid w:val="00A65F16"/>
    <w:rsid w:val="00BB7E31"/>
    <w:rsid w:val="00C402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098A"/>
  <w15:docId w15:val="{04F2C1DB-9C68-4746-8DA7-3BEC01F8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403"/>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qFormat/>
    <w:rsid w:val="00271403"/>
    <w:pPr>
      <w:keepNext/>
      <w:numPr>
        <w:numId w:val="1"/>
      </w:numPr>
      <w:spacing w:before="240" w:after="60"/>
      <w:outlineLvl w:val="0"/>
    </w:pPr>
    <w:rPr>
      <w:rFonts w:ascii="Cambria" w:hAnsi="Cambria" w:cs="Cambria"/>
      <w:b/>
      <w:bCs/>
      <w:kern w:val="1"/>
      <w:sz w:val="32"/>
      <w:szCs w:val="32"/>
      <w:lang w:val="x-none"/>
    </w:rPr>
  </w:style>
  <w:style w:type="paragraph" w:styleId="Titolo2">
    <w:name w:val="heading 2"/>
    <w:basedOn w:val="Normale"/>
    <w:next w:val="Normale"/>
    <w:link w:val="Titolo2Carattere"/>
    <w:uiPriority w:val="9"/>
    <w:semiHidden/>
    <w:unhideWhenUsed/>
    <w:qFormat/>
    <w:rsid w:val="002714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271403"/>
    <w:pPr>
      <w:overflowPunct w:val="0"/>
      <w:autoSpaceDE w:val="0"/>
      <w:spacing w:line="280" w:lineRule="atLeast"/>
      <w:jc w:val="both"/>
    </w:pPr>
    <w:rPr>
      <w:rFonts w:ascii="Arial Black" w:hAnsi="Arial Black" w:cs="Arial Black"/>
      <w:spacing w:val="-25"/>
      <w:sz w:val="32"/>
      <w:szCs w:val="20"/>
    </w:rPr>
  </w:style>
  <w:style w:type="paragraph" w:styleId="Testofumetto">
    <w:name w:val="Balloon Text"/>
    <w:basedOn w:val="Normale"/>
    <w:link w:val="TestofumettoCarattere"/>
    <w:uiPriority w:val="99"/>
    <w:semiHidden/>
    <w:unhideWhenUsed/>
    <w:rsid w:val="00271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1403"/>
    <w:rPr>
      <w:rFonts w:ascii="Tahoma" w:eastAsia="Times New Roman" w:hAnsi="Tahoma" w:cs="Tahoma"/>
      <w:sz w:val="16"/>
      <w:szCs w:val="16"/>
      <w:lang w:eastAsia="zh-CN"/>
    </w:rPr>
  </w:style>
  <w:style w:type="character" w:customStyle="1" w:styleId="Titolo1Carattere">
    <w:name w:val="Titolo 1 Carattere"/>
    <w:basedOn w:val="Carpredefinitoparagrafo"/>
    <w:link w:val="Titolo1"/>
    <w:rsid w:val="00271403"/>
    <w:rPr>
      <w:rFonts w:ascii="Cambria" w:eastAsia="Times New Roman" w:hAnsi="Cambria" w:cs="Cambria"/>
      <w:b/>
      <w:bCs/>
      <w:kern w:val="1"/>
      <w:sz w:val="32"/>
      <w:szCs w:val="32"/>
      <w:lang w:val="x-none" w:eastAsia="zh-CN"/>
    </w:rPr>
  </w:style>
  <w:style w:type="character" w:customStyle="1" w:styleId="CharacterStyle2">
    <w:name w:val="Character Style 2"/>
    <w:rsid w:val="00271403"/>
    <w:rPr>
      <w:rFonts w:ascii="Arial" w:hAnsi="Arial" w:cs="Arial"/>
      <w:sz w:val="24"/>
    </w:rPr>
  </w:style>
  <w:style w:type="paragraph" w:customStyle="1" w:styleId="Paragrafoelenco1">
    <w:name w:val="Paragrafo elenco1"/>
    <w:basedOn w:val="Normale"/>
    <w:rsid w:val="00271403"/>
    <w:pPr>
      <w:spacing w:after="200" w:line="276" w:lineRule="auto"/>
      <w:ind w:left="720"/>
    </w:pPr>
    <w:rPr>
      <w:rFonts w:ascii="Calibri" w:eastAsia="Calibri" w:hAnsi="Calibri" w:cs="Calibri"/>
      <w:sz w:val="22"/>
      <w:szCs w:val="22"/>
    </w:rPr>
  </w:style>
  <w:style w:type="character" w:customStyle="1" w:styleId="Titolo2Carattere">
    <w:name w:val="Titolo 2 Carattere"/>
    <w:basedOn w:val="Carpredefinitoparagrafo"/>
    <w:link w:val="Titolo2"/>
    <w:uiPriority w:val="9"/>
    <w:semiHidden/>
    <w:rsid w:val="00271403"/>
    <w:rPr>
      <w:rFonts w:asciiTheme="majorHAnsi" w:eastAsiaTheme="majorEastAsia" w:hAnsiTheme="majorHAnsi" w:cstheme="majorBidi"/>
      <w:b/>
      <w:bCs/>
      <w:color w:val="4F81BD" w:themeColor="accent1"/>
      <w:sz w:val="26"/>
      <w:szCs w:val="26"/>
      <w:lang w:eastAsia="zh-CN"/>
    </w:rPr>
  </w:style>
  <w:style w:type="paragraph" w:customStyle="1" w:styleId="Default">
    <w:name w:val="Default"/>
    <w:rsid w:val="00271403"/>
    <w:pPr>
      <w:suppressAutoHyphens/>
      <w:autoSpaceDE w:val="0"/>
      <w:spacing w:after="0" w:line="240" w:lineRule="auto"/>
    </w:pPr>
    <w:rPr>
      <w:rFonts w:ascii="Arial" w:eastAsia="Calibri" w:hAnsi="Arial" w:cs="Arial"/>
      <w:color w:val="000000"/>
      <w:sz w:val="24"/>
      <w:szCs w:val="24"/>
      <w:lang w:eastAsia="zh-CN"/>
    </w:rPr>
  </w:style>
  <w:style w:type="paragraph" w:styleId="Paragrafoelenco">
    <w:name w:val="List Paragraph"/>
    <w:basedOn w:val="Normale"/>
    <w:uiPriority w:val="34"/>
    <w:qFormat/>
    <w:rsid w:val="00A65F16"/>
    <w:pPr>
      <w:ind w:left="720"/>
      <w:contextualSpacing/>
    </w:pPr>
  </w:style>
  <w:style w:type="paragraph" w:customStyle="1" w:styleId="Normale1">
    <w:name w:val="Normale1"/>
    <w:rsid w:val="00766E91"/>
    <w:pPr>
      <w:spacing w:after="0"/>
    </w:pPr>
    <w:rPr>
      <w:rFonts w:ascii="Arial" w:eastAsia="Arial"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2168</Words>
  <Characters>12363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dc:creator>
  <cp:lastModifiedBy>Raffaela</cp:lastModifiedBy>
  <cp:revision>3</cp:revision>
  <dcterms:created xsi:type="dcterms:W3CDTF">2026-07-10T10:39:00Z</dcterms:created>
  <dcterms:modified xsi:type="dcterms:W3CDTF">2026-07-10T10:39:00Z</dcterms:modified>
</cp:coreProperties>
</file>